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Light"/>
        <w:tblW w:w="5000" w:type="pct"/>
        <w:tblLook w:val="0620" w:firstRow="1" w:lastRow="0" w:firstColumn="0" w:lastColumn="0" w:noHBand="1" w:noVBand="1"/>
      </w:tblPr>
      <w:tblGrid>
        <w:gridCol w:w="5040"/>
        <w:gridCol w:w="5040"/>
      </w:tblGrid>
      <w:tr w:rsidR="00856C35" w14:paraId="59BFA384" w14:textId="77777777" w:rsidTr="000B23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3ACE280D" w14:textId="3DEF82CF" w:rsidR="00856C35" w:rsidRDefault="00856C35" w:rsidP="00856C35"/>
        </w:tc>
        <w:tc>
          <w:tcPr>
            <w:tcW w:w="5040" w:type="dxa"/>
          </w:tcPr>
          <w:p w14:paraId="11E35850" w14:textId="594F840A" w:rsidR="00856C35" w:rsidRDefault="0015036F" w:rsidP="00856C35">
            <w:pPr>
              <w:pStyle w:val="CompanyName"/>
            </w:pPr>
            <w:r>
              <w:rPr>
                <w:noProof/>
              </w:rPr>
              <w:drawing>
                <wp:inline distT="0" distB="0" distL="0" distR="0" wp14:anchorId="5A89612D" wp14:editId="0C92B872">
                  <wp:extent cx="1751465" cy="799947"/>
                  <wp:effectExtent l="0" t="0" r="127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9518" cy="8218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7F0F079" w14:textId="3FE3E84A" w:rsidR="00467865" w:rsidRPr="00275BB5" w:rsidRDefault="007877E1" w:rsidP="00856C35">
      <w:pPr>
        <w:pStyle w:val="Heading1"/>
      </w:pPr>
      <w:r>
        <w:t>Application for Internship</w:t>
      </w:r>
    </w:p>
    <w:p w14:paraId="61460C8D" w14:textId="77777777" w:rsidR="00856C35" w:rsidRDefault="00856C35" w:rsidP="00275266">
      <w:pPr>
        <w:pStyle w:val="Heading2"/>
        <w:shd w:val="clear" w:color="auto" w:fill="548DD4" w:themeFill="text2" w:themeFillTint="99"/>
      </w:pPr>
      <w:r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14:paraId="49AFEC14" w14:textId="77777777" w:rsidTr="54808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14:paraId="575C58B6" w14:textId="77777777"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</w:tcPr>
          <w:p w14:paraId="0CC40FA5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</w:tcPr>
          <w:p w14:paraId="5898D208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</w:tcPr>
          <w:p w14:paraId="79BE535F" w14:textId="77777777"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</w:tcPr>
          <w:p w14:paraId="159154E2" w14:textId="77777777"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14:paraId="03720ED6" w14:textId="77777777" w:rsidR="00A82BA3" w:rsidRPr="009C220D" w:rsidRDefault="00A82BA3" w:rsidP="00440CD8">
            <w:pPr>
              <w:pStyle w:val="FieldText"/>
            </w:pPr>
          </w:p>
        </w:tc>
      </w:tr>
      <w:tr w:rsidR="00856C35" w:rsidRPr="005114CE" w14:paraId="440C1B70" w14:textId="77777777" w:rsidTr="5480891C">
        <w:tc>
          <w:tcPr>
            <w:tcW w:w="1081" w:type="dxa"/>
          </w:tcPr>
          <w:p w14:paraId="7D0087EA" w14:textId="77777777"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</w:tcPr>
          <w:p w14:paraId="186B153F" w14:textId="77777777"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</w:tcPr>
          <w:p w14:paraId="5F1AC177" w14:textId="77777777"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</w:tcPr>
          <w:p w14:paraId="207CD92F" w14:textId="6A693402" w:rsidR="00856C35" w:rsidRPr="00490804" w:rsidRDefault="00856C35" w:rsidP="00490804">
            <w:pPr>
              <w:pStyle w:val="Heading3"/>
            </w:pPr>
            <w:r>
              <w:t>M.I.</w:t>
            </w:r>
          </w:p>
        </w:tc>
        <w:tc>
          <w:tcPr>
            <w:tcW w:w="681" w:type="dxa"/>
          </w:tcPr>
          <w:p w14:paraId="70A4A994" w14:textId="77777777"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</w:tcPr>
          <w:p w14:paraId="780A73DF" w14:textId="77777777" w:rsidR="00856C35" w:rsidRPr="009C220D" w:rsidRDefault="00856C35" w:rsidP="00856C35"/>
        </w:tc>
      </w:tr>
    </w:tbl>
    <w:p w14:paraId="112D9A6B" w14:textId="010EE2EE" w:rsidR="003B27FA" w:rsidRPr="0041441D" w:rsidRDefault="003B27FA" w:rsidP="5480891C">
      <w:pPr>
        <w:rPr>
          <w:u w:val="single"/>
        </w:rPr>
      </w:pPr>
      <w:r>
        <w:t xml:space="preserve">Preferred </w:t>
      </w:r>
      <w:proofErr w:type="gramStart"/>
      <w:r>
        <w:t>Name:</w:t>
      </w:r>
      <w:r w:rsidR="6D8AE461">
        <w:t xml:space="preserve"> __</w:t>
      </w:r>
      <w:proofErr w:type="gramEnd"/>
      <w:r w:rsidR="6D8AE461">
        <w:t>________</w:t>
      </w:r>
      <w:r w:rsidR="02C53028">
        <w:t>_</w:t>
      </w:r>
      <w:r w:rsidR="6D8AE461">
        <w:t>__</w:t>
      </w:r>
      <w:r w:rsidR="012201C9">
        <w:t>____________</w:t>
      </w:r>
      <w:r w:rsidR="6D8AE461">
        <w:t>_________</w:t>
      </w:r>
      <w:r w:rsidR="0041441D">
        <w:t xml:space="preserve"> </w:t>
      </w:r>
      <w:r w:rsidR="00296758">
        <w:t xml:space="preserve">                         </w:t>
      </w:r>
      <w:r w:rsidR="0041441D">
        <w:t>Preferred Pronouns:</w:t>
      </w:r>
      <w:r w:rsidR="1EF11879">
        <w:t xml:space="preserve"> _________________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="00A82BA3" w:rsidRPr="005114CE" w14:paraId="771A39BB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0367B85D" w14:textId="77777777" w:rsidR="00296758" w:rsidRDefault="00296758" w:rsidP="00490804">
            <w:pPr>
              <w:rPr>
                <w:bCs w:val="0"/>
              </w:rPr>
            </w:pPr>
          </w:p>
          <w:p w14:paraId="5AE8B62A" w14:textId="340A1F83"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</w:tcPr>
          <w:p w14:paraId="2CA15AED" w14:textId="77777777" w:rsidR="00A82BA3" w:rsidRPr="00FF1313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529FEA1" w14:textId="77777777" w:rsidR="00A82BA3" w:rsidRPr="00FF1313" w:rsidRDefault="00A82BA3" w:rsidP="00440CD8">
            <w:pPr>
              <w:pStyle w:val="FieldText"/>
            </w:pPr>
          </w:p>
        </w:tc>
      </w:tr>
      <w:tr w:rsidR="00856C35" w:rsidRPr="005114CE" w14:paraId="16676ABD" w14:textId="77777777" w:rsidTr="00FF1313">
        <w:tc>
          <w:tcPr>
            <w:tcW w:w="1081" w:type="dxa"/>
          </w:tcPr>
          <w:p w14:paraId="4425B391" w14:textId="77777777"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</w:tcPr>
          <w:p w14:paraId="7566AC98" w14:textId="77777777"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7EF84B23" w14:textId="77777777"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14:paraId="1876933A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="00C76039" w:rsidRPr="005114CE" w14:paraId="54FA5F8F" w14:textId="77777777" w:rsidTr="54808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14:paraId="17FAE540" w14:textId="77777777"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</w:tcPr>
          <w:p w14:paraId="0F397F2D" w14:textId="77777777"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</w:tcPr>
          <w:p w14:paraId="2BD09A4B" w14:textId="77777777"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7CBC0AE1" w14:textId="77777777" w:rsidR="00C76039" w:rsidRPr="005114CE" w:rsidRDefault="00C76039" w:rsidP="00440CD8">
            <w:pPr>
              <w:pStyle w:val="FieldText"/>
            </w:pPr>
          </w:p>
        </w:tc>
      </w:tr>
      <w:tr w:rsidR="00856C35" w:rsidRPr="005114CE" w14:paraId="7933894D" w14:textId="77777777" w:rsidTr="5480891C">
        <w:trPr>
          <w:trHeight w:val="288"/>
        </w:trPr>
        <w:tc>
          <w:tcPr>
            <w:tcW w:w="1081" w:type="dxa"/>
          </w:tcPr>
          <w:p w14:paraId="2430DAAD" w14:textId="77777777"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</w:tcPr>
          <w:p w14:paraId="0141DDA4" w14:textId="77777777"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</w:tcPr>
          <w:p w14:paraId="56E0984B" w14:textId="77777777"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13F6C8A" w14:textId="41A3A519" w:rsidR="00856C35" w:rsidRPr="00490804" w:rsidRDefault="00856C35" w:rsidP="00490804">
            <w:pPr>
              <w:pStyle w:val="Heading3"/>
            </w:pPr>
            <w:r>
              <w:t>ZIP Cod</w:t>
            </w:r>
            <w:r w:rsidR="3BBCE31F">
              <w:t>e</w:t>
            </w:r>
          </w:p>
        </w:tc>
      </w:tr>
    </w:tbl>
    <w:p w14:paraId="49273E64" w14:textId="77777777" w:rsidR="00856C35" w:rsidRDefault="00856C35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="00841645" w:rsidRPr="005114CE" w14:paraId="5E1AF507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01916B9B" w14:textId="77777777"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</w:tcPr>
          <w:p w14:paraId="42D9D4A7" w14:textId="77777777"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</w:tcPr>
          <w:p w14:paraId="39BFDF1D" w14:textId="77777777"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10DF35AD" w14:textId="77777777" w:rsidR="00841645" w:rsidRPr="009C220D" w:rsidRDefault="00841645" w:rsidP="00440CD8">
            <w:pPr>
              <w:pStyle w:val="FieldText"/>
            </w:pPr>
          </w:p>
        </w:tc>
      </w:tr>
    </w:tbl>
    <w:p w14:paraId="4B36FCD0" w14:textId="77777777" w:rsidR="00856C35" w:rsidRDefault="00856C35"/>
    <w:tbl>
      <w:tblPr>
        <w:tblStyle w:val="PlainTable3"/>
        <w:tblW w:w="10032" w:type="dxa"/>
        <w:tblBorders>
          <w:top w:val="none" w:sz="4" w:space="0" w:color="000000" w:themeColor="text1"/>
          <w:left w:val="none" w:sz="4" w:space="0" w:color="000000" w:themeColor="text1"/>
          <w:bottom w:val="none" w:sz="4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20" w:firstRow="1" w:lastRow="0" w:firstColumn="0" w:lastColumn="0" w:noHBand="1" w:noVBand="1"/>
      </w:tblPr>
      <w:tblGrid>
        <w:gridCol w:w="1908"/>
        <w:gridCol w:w="2547"/>
        <w:gridCol w:w="5577"/>
      </w:tblGrid>
      <w:tr w:rsidR="00CD5D01" w:rsidRPr="005114CE" w14:paraId="355B9674" w14:textId="77777777" w:rsidTr="54808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5"/>
        </w:trPr>
        <w:tc>
          <w:tcPr>
            <w:tcW w:w="1908" w:type="dxa"/>
          </w:tcPr>
          <w:p w14:paraId="7CAEE11E" w14:textId="3909F8A9" w:rsidR="00CD5D01" w:rsidRPr="005114CE" w:rsidRDefault="0FFB981F" w:rsidP="00490804">
            <w:pPr>
              <w:rPr>
                <w:bCs w:val="0"/>
              </w:rPr>
            </w:pPr>
            <w:r>
              <w:rPr>
                <w:bCs w:val="0"/>
              </w:rPr>
              <w:t>Preferred Start</w:t>
            </w:r>
            <w:r w:rsidR="0ECBBEE7">
              <w:rPr>
                <w:bCs w:val="0"/>
              </w:rPr>
              <w:t xml:space="preserve"> </w:t>
            </w:r>
          </w:p>
          <w:p w14:paraId="2ECF5CE1" w14:textId="6B561B75" w:rsidR="00CD5D01" w:rsidRPr="005114CE" w:rsidRDefault="0ECBBEE7" w:rsidP="00490804">
            <w:pPr>
              <w:rPr>
                <w:bCs w:val="0"/>
              </w:rPr>
            </w:pPr>
            <w:r>
              <w:rPr>
                <w:bCs w:val="0"/>
              </w:rPr>
              <w:t>Month/ Year</w:t>
            </w:r>
          </w:p>
          <w:p w14:paraId="178D874A" w14:textId="082D467D" w:rsidR="00CD5D01" w:rsidRPr="005114CE" w:rsidRDefault="00CD5D01" w:rsidP="00490804">
            <w:pPr>
              <w:rPr>
                <w:bCs w:val="0"/>
              </w:rPr>
            </w:pPr>
          </w:p>
        </w:tc>
        <w:tc>
          <w:tcPr>
            <w:tcW w:w="2547" w:type="dxa"/>
            <w:tcBorders>
              <w:bottom w:val="none" w:sz="4" w:space="0" w:color="auto"/>
            </w:tcBorders>
          </w:tcPr>
          <w:p w14:paraId="3DE59E87" w14:textId="719A9D3E" w:rsidR="00CD5D01" w:rsidRPr="009C220D" w:rsidRDefault="6D1CB320" w:rsidP="00440CD8">
            <w:pPr>
              <w:pStyle w:val="FieldText"/>
            </w:pPr>
            <w:r>
              <w:rPr>
                <w:b w:val="0"/>
                <w:bCs w:val="0"/>
              </w:rPr>
              <w:t>Ju</w:t>
            </w:r>
            <w:r w:rsidR="7A06EC43">
              <w:rPr>
                <w:b w:val="0"/>
                <w:bCs w:val="0"/>
              </w:rPr>
              <w:t>ne</w:t>
            </w:r>
            <w:r w:rsidR="1FA5F90C">
              <w:rPr>
                <w:b w:val="0"/>
                <w:bCs w:val="0"/>
              </w:rPr>
              <w:t xml:space="preserve"> </w:t>
            </w:r>
            <w:r w:rsidR="131BDEC3">
              <w:rPr>
                <w:b w:val="0"/>
                <w:bCs w:val="0"/>
              </w:rPr>
              <w:t>___________</w:t>
            </w:r>
          </w:p>
          <w:p w14:paraId="0CCACEF2" w14:textId="05780E09" w:rsidR="00CD5D01" w:rsidRPr="009C220D" w:rsidRDefault="00CD5D01" w:rsidP="00440CD8">
            <w:pPr>
              <w:pStyle w:val="FieldText"/>
            </w:pPr>
          </w:p>
          <w:p w14:paraId="2B8BDF8D" w14:textId="6370D663" w:rsidR="00CD5D01" w:rsidRPr="009C220D" w:rsidRDefault="06D7797F" w:rsidP="00440CD8">
            <w:pPr>
              <w:pStyle w:val="FieldText"/>
            </w:pPr>
            <w:r>
              <w:rPr>
                <w:b w:val="0"/>
                <w:bCs w:val="0"/>
              </w:rPr>
              <w:t>January</w:t>
            </w:r>
            <w:r w:rsidR="2DD8BDA7">
              <w:rPr>
                <w:b w:val="0"/>
                <w:bCs w:val="0"/>
              </w:rPr>
              <w:t xml:space="preserve"> </w:t>
            </w:r>
            <w:r w:rsidR="71514B07">
              <w:rPr>
                <w:b w:val="0"/>
                <w:bCs w:val="0"/>
              </w:rPr>
              <w:t>_________</w:t>
            </w:r>
          </w:p>
        </w:tc>
        <w:tc>
          <w:tcPr>
            <w:tcW w:w="5577" w:type="dxa"/>
            <w:tcBorders>
              <w:bottom w:val="none" w:sz="4" w:space="0" w:color="auto"/>
            </w:tcBorders>
          </w:tcPr>
          <w:p w14:paraId="1580F74B" w14:textId="083A3A16" w:rsidR="627867C5" w:rsidRDefault="627867C5">
            <w:r>
              <w:t xml:space="preserve">Primary Instrument: </w:t>
            </w:r>
            <w:r w:rsidR="7A1D847D">
              <w:t xml:space="preserve"> __</w:t>
            </w:r>
            <w:r w:rsidR="744E5C6A">
              <w:t>_________________________________</w:t>
            </w:r>
          </w:p>
          <w:p w14:paraId="06FC8768" w14:textId="7AF20EA2" w:rsidR="5480891C" w:rsidRDefault="5480891C"/>
          <w:p w14:paraId="45124ADD" w14:textId="5F91875F" w:rsidR="79054A86" w:rsidRDefault="79054A86">
            <w:r>
              <w:t xml:space="preserve">Other Instrument Proficiencies </w:t>
            </w:r>
            <w:r w:rsidR="08477FC6">
              <w:t>___________________________</w:t>
            </w:r>
          </w:p>
        </w:tc>
      </w:tr>
    </w:tbl>
    <w:p w14:paraId="511BFE20" w14:textId="1EF56810" w:rsidR="00C92A3C" w:rsidRDefault="00C92A3C" w:rsidP="5480891C"/>
    <w:p w14:paraId="4A94500D" w14:textId="77777777" w:rsidR="00330050" w:rsidRDefault="00330050" w:rsidP="0015036F">
      <w:pPr>
        <w:pStyle w:val="Heading2"/>
        <w:shd w:val="clear" w:color="auto" w:fill="548DD4" w:themeFill="text2" w:themeFillTint="99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="000F2DF4" w:rsidRPr="00613129" w14:paraId="142E717C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14:paraId="36CFE8C7" w14:textId="77777777"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14:paraId="6121DCE7" w14:textId="77777777"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</w:tcPr>
          <w:p w14:paraId="6B24761D" w14:textId="77777777"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</w:tcPr>
          <w:p w14:paraId="70D41B76" w14:textId="77777777" w:rsidR="000F2DF4" w:rsidRPr="005114CE" w:rsidRDefault="000F2DF4" w:rsidP="00617C65">
            <w:pPr>
              <w:pStyle w:val="FieldText"/>
            </w:pPr>
          </w:p>
        </w:tc>
      </w:tr>
    </w:tbl>
    <w:p w14:paraId="54C46003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14:paraId="68B319A6" w14:textId="77777777" w:rsidTr="00FF13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14:paraId="0CA43540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129B89C8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7401739A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</w:tcPr>
          <w:p w14:paraId="76BCD2C1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</w:tcPr>
          <w:p w14:paraId="44EE2109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7E7637E6" w14:textId="77777777" w:rsidR="00250014" w:rsidRPr="009C220D" w:rsidRDefault="00250014" w:rsidP="00490804">
            <w:pPr>
              <w:pStyle w:val="Checkbox"/>
            </w:pPr>
            <w:r>
              <w:t>YES</w:t>
            </w:r>
          </w:p>
          <w:p w14:paraId="184B6666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1FA403A4" w14:textId="77777777" w:rsidR="00250014" w:rsidRPr="009C220D" w:rsidRDefault="00250014" w:rsidP="00490804">
            <w:pPr>
              <w:pStyle w:val="Checkbox"/>
            </w:pPr>
            <w:r>
              <w:t>NO</w:t>
            </w:r>
          </w:p>
          <w:p w14:paraId="722C60F9" w14:textId="77777777" w:rsidR="00250014" w:rsidRPr="005114CE" w:rsidRDefault="00724FA4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</w:tcPr>
          <w:p w14:paraId="2B912BB7" w14:textId="77777777" w:rsidR="00250014" w:rsidRPr="005114CE" w:rsidRDefault="00250014" w:rsidP="00490804">
            <w:pPr>
              <w:pStyle w:val="Heading4"/>
            </w:pPr>
            <w:r w:rsidRPr="005114CE">
              <w:t>D</w:t>
            </w:r>
            <w:r w:rsidR="00330050">
              <w:t>iploma</w:t>
            </w:r>
            <w:r w:rsidRPr="005114CE">
              <w:t>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7B46DDAC" w14:textId="77777777" w:rsidR="00250014" w:rsidRPr="005114CE" w:rsidRDefault="00250014" w:rsidP="00617C65">
            <w:pPr>
              <w:pStyle w:val="FieldText"/>
            </w:pPr>
          </w:p>
        </w:tc>
      </w:tr>
    </w:tbl>
    <w:p w14:paraId="39EBF369" w14:textId="77777777" w:rsidR="00330050" w:rsidRDefault="00330050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796"/>
        <w:gridCol w:w="823"/>
        <w:gridCol w:w="139"/>
        <w:gridCol w:w="512"/>
        <w:gridCol w:w="162"/>
        <w:gridCol w:w="602"/>
        <w:gridCol w:w="242"/>
        <w:gridCol w:w="837"/>
        <w:gridCol w:w="920"/>
        <w:gridCol w:w="674"/>
        <w:gridCol w:w="602"/>
        <w:gridCol w:w="917"/>
        <w:gridCol w:w="2854"/>
      </w:tblGrid>
      <w:tr w:rsidR="00BD519A" w:rsidRPr="00613129" w14:paraId="3D880341" w14:textId="77777777" w:rsidTr="54808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620" w:type="dxa"/>
            <w:gridSpan w:val="2"/>
          </w:tcPr>
          <w:p w14:paraId="2C6C1FCF" w14:textId="77777777" w:rsidR="006F4CBC" w:rsidRDefault="006F4CBC">
            <w:pPr>
              <w:rPr>
                <w:bCs w:val="0"/>
              </w:rPr>
            </w:pPr>
          </w:p>
          <w:p w14:paraId="02EA7DF5" w14:textId="117E1158" w:rsidR="00BD519A" w:rsidRPr="005114CE" w:rsidRDefault="00BD519A">
            <w:r>
              <w:t>College</w:t>
            </w:r>
            <w:r w:rsidR="004C0F17">
              <w:t>/Academic Institute</w:t>
            </w:r>
            <w:r w:rsidRPr="005114CE">
              <w:t>:</w:t>
            </w:r>
          </w:p>
        </w:tc>
        <w:tc>
          <w:tcPr>
            <w:tcW w:w="2494" w:type="dxa"/>
            <w:gridSpan w:val="6"/>
            <w:tcBorders>
              <w:bottom w:val="single" w:sz="4" w:space="0" w:color="auto"/>
            </w:tcBorders>
          </w:tcPr>
          <w:p w14:paraId="78EED5A6" w14:textId="77777777" w:rsidR="00BD519A" w:rsidRPr="005114CE" w:rsidRDefault="00BD519A">
            <w:pPr>
              <w:pStyle w:val="FieldText"/>
            </w:pPr>
          </w:p>
        </w:tc>
        <w:tc>
          <w:tcPr>
            <w:tcW w:w="920" w:type="dxa"/>
          </w:tcPr>
          <w:p w14:paraId="7D87439B" w14:textId="77777777" w:rsidR="00BD519A" w:rsidRPr="005114CE" w:rsidRDefault="00BD519A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gridSpan w:val="4"/>
            <w:tcBorders>
              <w:bottom w:val="single" w:sz="4" w:space="0" w:color="auto"/>
            </w:tcBorders>
          </w:tcPr>
          <w:p w14:paraId="49397D48" w14:textId="77777777" w:rsidR="00BD519A" w:rsidRPr="005114CE" w:rsidRDefault="00BD519A">
            <w:pPr>
              <w:pStyle w:val="FieldText"/>
            </w:pPr>
          </w:p>
        </w:tc>
      </w:tr>
      <w:tr w:rsidR="00250014" w:rsidRPr="00613129" w14:paraId="12A52DCF" w14:textId="77777777" w:rsidTr="5480891C">
        <w:trPr>
          <w:trHeight w:val="332"/>
        </w:trPr>
        <w:tc>
          <w:tcPr>
            <w:tcW w:w="797" w:type="dxa"/>
          </w:tcPr>
          <w:p w14:paraId="48578539" w14:textId="77777777"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gridSpan w:val="2"/>
            <w:tcBorders>
              <w:bottom w:val="single" w:sz="4" w:space="0" w:color="auto"/>
            </w:tcBorders>
          </w:tcPr>
          <w:p w14:paraId="609EB8D7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</w:tcPr>
          <w:p w14:paraId="442607D7" w14:textId="77777777"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gridSpan w:val="3"/>
            <w:tcBorders>
              <w:bottom w:val="single" w:sz="4" w:space="0" w:color="auto"/>
            </w:tcBorders>
          </w:tcPr>
          <w:p w14:paraId="0207A6FD" w14:textId="77777777"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gridSpan w:val="2"/>
          </w:tcPr>
          <w:p w14:paraId="7A9DF041" w14:textId="77777777"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</w:tcPr>
          <w:p w14:paraId="40586E80" w14:textId="2D72F577" w:rsidR="00250014" w:rsidRPr="005114CE" w:rsidRDefault="279A26C0" w:rsidP="00617C65">
            <w:pPr>
              <w:pStyle w:val="Checkbox"/>
            </w:pPr>
            <w:r>
              <w:t>YES</w:t>
            </w:r>
            <w:r>
              <w:fldChar w:fldCharType="begin"/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02" w:type="dxa"/>
          </w:tcPr>
          <w:p w14:paraId="181DFAF1" w14:textId="7F25E492" w:rsidR="00250014" w:rsidRPr="005114CE" w:rsidRDefault="279A26C0" w:rsidP="00617C65">
            <w:pPr>
              <w:pStyle w:val="Checkbox"/>
            </w:pPr>
            <w:r>
              <w:t>NO</w:t>
            </w:r>
            <w:r>
              <w:fldChar w:fldCharType="begin"/>
            </w:r>
            <w:r>
              <w:instrText>FORMCHECKBOX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917" w:type="dxa"/>
          </w:tcPr>
          <w:p w14:paraId="5130BED3" w14:textId="77777777"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</w:tcPr>
          <w:p w14:paraId="5615853C" w14:textId="77777777" w:rsidR="00250014" w:rsidRPr="005114CE" w:rsidRDefault="00250014" w:rsidP="00617C65">
            <w:pPr>
              <w:pStyle w:val="FieldText"/>
            </w:pPr>
          </w:p>
        </w:tc>
      </w:tr>
      <w:tr w:rsidR="00AA43F2" w:rsidRPr="005114CE" w14:paraId="7785BEFE" w14:textId="77777777" w:rsidTr="5480891C">
        <w:trPr>
          <w:gridAfter w:val="7"/>
          <w:wAfter w:w="7047" w:type="dxa"/>
          <w:trHeight w:val="647"/>
        </w:trPr>
        <w:tc>
          <w:tcPr>
            <w:tcW w:w="1757" w:type="dxa"/>
            <w:gridSpan w:val="3"/>
          </w:tcPr>
          <w:p w14:paraId="0789073E" w14:textId="6DD00079" w:rsidR="00AA43F2" w:rsidRPr="005114CE" w:rsidRDefault="00AA43F2">
            <w:pPr>
              <w:pStyle w:val="Heading4"/>
            </w:pPr>
            <w:r>
              <w:t>Is this an AMTA approved program</w:t>
            </w:r>
            <w:r w:rsidRPr="005114CE">
              <w:t>?</w:t>
            </w:r>
          </w:p>
        </w:tc>
        <w:tc>
          <w:tcPr>
            <w:tcW w:w="674" w:type="dxa"/>
            <w:gridSpan w:val="2"/>
          </w:tcPr>
          <w:p w14:paraId="2EE79B22" w14:textId="77777777" w:rsidR="00AA43F2" w:rsidRPr="009C220D" w:rsidRDefault="00AA43F2">
            <w:pPr>
              <w:pStyle w:val="Checkbox"/>
            </w:pPr>
            <w:r>
              <w:t>YES</w:t>
            </w:r>
          </w:p>
          <w:p w14:paraId="06373761" w14:textId="77777777" w:rsidR="00AA43F2" w:rsidRPr="005114CE" w:rsidRDefault="00AA43F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</w:tcPr>
          <w:p w14:paraId="0F54376B" w14:textId="77777777" w:rsidR="00AA43F2" w:rsidRPr="009C220D" w:rsidRDefault="00AA43F2">
            <w:pPr>
              <w:pStyle w:val="Checkbox"/>
            </w:pPr>
            <w:r>
              <w:t>NO</w:t>
            </w:r>
          </w:p>
          <w:p w14:paraId="2CDEB9AC" w14:textId="77777777" w:rsidR="00AA43F2" w:rsidRPr="005114CE" w:rsidRDefault="00AA43F2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</w:tr>
    </w:tbl>
    <w:p w14:paraId="65DB1DF6" w14:textId="77777777" w:rsidR="00330050" w:rsidRDefault="00330050"/>
    <w:tbl>
      <w:tblPr>
        <w:tblStyle w:val="PlainTable3"/>
        <w:tblW w:w="7503" w:type="pct"/>
        <w:tblLayout w:type="fixed"/>
        <w:tblLook w:val="0620" w:firstRow="1" w:lastRow="0" w:firstColumn="0" w:lastColumn="0" w:noHBand="1" w:noVBand="1"/>
      </w:tblPr>
      <w:tblGrid>
        <w:gridCol w:w="810"/>
        <w:gridCol w:w="3304"/>
        <w:gridCol w:w="920"/>
        <w:gridCol w:w="5046"/>
        <w:gridCol w:w="5046"/>
      </w:tblGrid>
      <w:tr w:rsidR="00497AF6" w:rsidRPr="00613129" w14:paraId="5C3F3AD2" w14:textId="77777777" w:rsidTr="54808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tcW w:w="810" w:type="dxa"/>
          </w:tcPr>
          <w:p w14:paraId="22195650" w14:textId="77777777" w:rsidR="00497AF6" w:rsidRPr="005114CE" w:rsidRDefault="00497AF6" w:rsidP="00497AF6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</w:tcPr>
          <w:p w14:paraId="4110FCC6" w14:textId="77777777" w:rsidR="00497AF6" w:rsidRPr="005114CE" w:rsidRDefault="00497AF6" w:rsidP="00497AF6">
            <w:pPr>
              <w:pStyle w:val="FieldText"/>
            </w:pPr>
          </w:p>
        </w:tc>
        <w:tc>
          <w:tcPr>
            <w:tcW w:w="920" w:type="dxa"/>
          </w:tcPr>
          <w:p w14:paraId="43BE1D3C" w14:textId="61ED88DE" w:rsidR="00497AF6" w:rsidRPr="005114CE" w:rsidRDefault="00497AF6" w:rsidP="00497AF6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</w:tcPr>
          <w:p w14:paraId="333903A9" w14:textId="27E048F7" w:rsidR="00497AF6" w:rsidRDefault="00BF6816" w:rsidP="00497AF6">
            <w:pPr>
              <w:pStyle w:val="FieldTex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25BFD53" wp14:editId="42193A36">
                      <wp:simplePos x="0" y="0"/>
                      <wp:positionH relativeFrom="column">
                        <wp:posOffset>80009</wp:posOffset>
                      </wp:positionH>
                      <wp:positionV relativeFrom="paragraph">
                        <wp:posOffset>146050</wp:posOffset>
                      </wp:positionV>
                      <wp:extent cx="3133725" cy="9525"/>
                      <wp:effectExtent l="0" t="0" r="28575" b="2857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133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        <w:pict w14:anchorId="0077E052">
                    <v:line id="Straight Connector 2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6.3pt,11.5pt" to="253.05pt,12.25pt" w14:anchorId="69A88C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"/>
                  </w:pict>
                </mc:Fallback>
              </mc:AlternateContent>
            </w:r>
            <w:r>
              <w:t xml:space="preserve"> </w:t>
            </w:r>
          </w:p>
        </w:tc>
        <w:tc>
          <w:tcPr>
            <w:tcW w:w="5046" w:type="dxa"/>
          </w:tcPr>
          <w:p w14:paraId="6F745073" w14:textId="6CD49A86" w:rsidR="00497AF6" w:rsidRPr="005114CE" w:rsidRDefault="00497AF6" w:rsidP="00497AF6">
            <w:pPr>
              <w:pStyle w:val="FieldText"/>
            </w:pPr>
            <w:r>
              <w:t xml:space="preserve"> </w:t>
            </w:r>
          </w:p>
        </w:tc>
      </w:tr>
    </w:tbl>
    <w:p w14:paraId="00C06BA0" w14:textId="77777777" w:rsidR="00330050" w:rsidRDefault="00330050"/>
    <w:p w14:paraId="4333354E" w14:textId="67A8DE1F" w:rsidR="00871876" w:rsidRDefault="00871876" w:rsidP="0015036F">
      <w:pPr>
        <w:pStyle w:val="Heading2"/>
        <w:shd w:val="clear" w:color="auto" w:fill="548DD4" w:themeFill="text2" w:themeFillTint="99"/>
      </w:pPr>
      <w:r>
        <w:t>Employment</w:t>
      </w:r>
      <w:r w:rsidR="004B5D1D">
        <w:t xml:space="preserve"> History / References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9008"/>
      </w:tblGrid>
      <w:tr w:rsidR="000B3B8C" w:rsidRPr="00613129" w14:paraId="6B084245" w14:textId="77777777" w:rsidTr="006251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E90DC30" w14:textId="15EE4419" w:rsidR="000B3B8C" w:rsidRPr="005114CE" w:rsidRDefault="000B3B8C" w:rsidP="00490804">
            <w:r w:rsidRPr="005114CE">
              <w:t>Company: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14:paraId="365BD1AA" w14:textId="05D0AB2B" w:rsidR="000B3B8C" w:rsidRPr="009C220D" w:rsidRDefault="00AD66BB" w:rsidP="0014663E">
            <w:pPr>
              <w:pStyle w:val="FieldText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</w:tr>
      <w:tr w:rsidR="000B3B8C" w:rsidRPr="00613129" w14:paraId="500874E1" w14:textId="77777777" w:rsidTr="00625100">
        <w:trPr>
          <w:trHeight w:val="360"/>
        </w:trPr>
        <w:tc>
          <w:tcPr>
            <w:tcW w:w="1072" w:type="dxa"/>
          </w:tcPr>
          <w:p w14:paraId="36E34D4C" w14:textId="77777777" w:rsidR="000B3B8C" w:rsidRPr="005114CE" w:rsidRDefault="000B3B8C" w:rsidP="00490804">
            <w:r w:rsidRPr="005114CE">
              <w:t>Address:</w:t>
            </w:r>
          </w:p>
        </w:tc>
        <w:tc>
          <w:tcPr>
            <w:tcW w:w="9008" w:type="dxa"/>
            <w:tcBorders>
              <w:top w:val="single" w:sz="4" w:space="0" w:color="auto"/>
              <w:bottom w:val="single" w:sz="4" w:space="0" w:color="auto"/>
            </w:tcBorders>
          </w:tcPr>
          <w:p w14:paraId="49193CBE" w14:textId="77777777" w:rsidR="000B3B8C" w:rsidRPr="009C220D" w:rsidRDefault="000B3B8C" w:rsidP="0014663E">
            <w:pPr>
              <w:pStyle w:val="FieldText"/>
            </w:pPr>
          </w:p>
        </w:tc>
      </w:tr>
    </w:tbl>
    <w:p w14:paraId="6F78B294" w14:textId="77777777" w:rsidR="00C92A3C" w:rsidRDefault="00C92A3C"/>
    <w:tbl>
      <w:tblPr>
        <w:tblStyle w:val="PlainTable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173"/>
      </w:tblGrid>
      <w:tr w:rsidR="005705DF" w:rsidRPr="00613129" w14:paraId="13393F70" w14:textId="77777777" w:rsidTr="54808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173" w:type="dxa"/>
          </w:tcPr>
          <w:p w14:paraId="0467C59D" w14:textId="77777777" w:rsidR="005705DF" w:rsidRPr="005114CE" w:rsidRDefault="005705DF" w:rsidP="00490804">
            <w:r w:rsidRPr="005114CE">
              <w:t>Job Title:</w:t>
            </w:r>
          </w:p>
        </w:tc>
      </w:tr>
    </w:tbl>
    <w:p w14:paraId="16436EE7" w14:textId="77777777" w:rsidR="00C92A3C" w:rsidRDefault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0D2539" w:rsidRPr="00613129" w14:paraId="040EB201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40244C6" w14:textId="2952E06C" w:rsidR="000D2539" w:rsidRPr="005114CE" w:rsidRDefault="000D2539" w:rsidP="00490804">
            <w:r w:rsidRPr="005114CE">
              <w:t>Responsibilities</w:t>
            </w:r>
            <w:r w:rsidR="00C4053B">
              <w:t>/Duties</w:t>
            </w:r>
            <w:r w:rsidRPr="005114CE"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61523E3" w14:textId="77777777" w:rsidR="000D2539" w:rsidRPr="009C220D" w:rsidRDefault="000D2539" w:rsidP="0014663E">
            <w:pPr>
              <w:pStyle w:val="FieldText"/>
            </w:pPr>
          </w:p>
        </w:tc>
      </w:tr>
    </w:tbl>
    <w:p w14:paraId="7F039989" w14:textId="32D5B405" w:rsidR="00C4053B" w:rsidRDefault="00C4053B">
      <w:r>
        <w:lastRenderedPageBreak/>
        <w:t>___________________________________________________________________________________________</w:t>
      </w:r>
      <w:r w:rsidR="0007034E">
        <w:t>____</w:t>
      </w:r>
    </w:p>
    <w:p w14:paraId="0E86DA00" w14:textId="77777777" w:rsidR="00C17A84" w:rsidRDefault="00C17A84" w:rsidP="00C17A84">
      <w:r>
        <w:t>_______________________________________________________________________________________________</w:t>
      </w:r>
    </w:p>
    <w:p w14:paraId="6BBFF138" w14:textId="77777777" w:rsidR="00C4053B" w:rsidRDefault="00C4053B"/>
    <w:tbl>
      <w:tblPr>
        <w:tblStyle w:val="PlainTable3"/>
        <w:tblW w:w="2366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</w:tblGrid>
      <w:tr w:rsidR="00A87C61" w:rsidRPr="00613129" w14:paraId="1CE8A732" w14:textId="77777777" w:rsidTr="00A87C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300CC93E" w14:textId="77777777" w:rsidR="00A87C61" w:rsidRPr="005114CE" w:rsidRDefault="00A87C61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759113C8" w14:textId="77777777" w:rsidR="00A87C61" w:rsidRPr="009C220D" w:rsidRDefault="00A87C61" w:rsidP="0014663E">
            <w:pPr>
              <w:pStyle w:val="FieldText"/>
            </w:pPr>
          </w:p>
        </w:tc>
        <w:tc>
          <w:tcPr>
            <w:tcW w:w="450" w:type="dxa"/>
          </w:tcPr>
          <w:p w14:paraId="59B0CBB4" w14:textId="77777777" w:rsidR="00A87C61" w:rsidRPr="005114CE" w:rsidRDefault="00A87C61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E838F88" w14:textId="77777777" w:rsidR="00A87C61" w:rsidRPr="009C220D" w:rsidRDefault="00A87C61" w:rsidP="0014663E">
            <w:pPr>
              <w:pStyle w:val="FieldText"/>
            </w:pPr>
          </w:p>
        </w:tc>
      </w:tr>
    </w:tbl>
    <w:p w14:paraId="2462F884" w14:textId="77777777" w:rsidR="00BC07E3" w:rsidRDefault="00BC07E3"/>
    <w:tbl>
      <w:tblPr>
        <w:tblStyle w:val="PlainTable3"/>
        <w:tblW w:w="10178" w:type="dxa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338"/>
      </w:tblGrid>
      <w:tr w:rsidR="000D2539" w:rsidRPr="00613129" w14:paraId="00EA2A55" w14:textId="77777777" w:rsidTr="54808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3E4A125" w14:textId="77777777" w:rsidR="000D2539" w:rsidRPr="005114CE" w:rsidRDefault="000D2539" w:rsidP="00490804">
            <w:bookmarkStart w:id="0" w:name="_Hlk179456211"/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7506BCF7" w14:textId="77777777" w:rsidR="000D2539" w:rsidRPr="009C220D" w:rsidRDefault="000D2539" w:rsidP="00490804">
            <w:pPr>
              <w:pStyle w:val="Checkbox"/>
            </w:pPr>
            <w:r>
              <w:t>YES</w:t>
            </w:r>
          </w:p>
          <w:p w14:paraId="1E8C363C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040961DC" w14:textId="77777777" w:rsidR="000D2539" w:rsidRPr="009C220D" w:rsidRDefault="000D2539" w:rsidP="00490804">
            <w:pPr>
              <w:pStyle w:val="Checkbox"/>
            </w:pPr>
            <w:r>
              <w:t>NO</w:t>
            </w:r>
          </w:p>
          <w:p w14:paraId="76FBE207" w14:textId="77777777" w:rsidR="000D2539" w:rsidRPr="005114CE" w:rsidRDefault="00724FA4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338" w:type="dxa"/>
          </w:tcPr>
          <w:p w14:paraId="381B0DB8" w14:textId="77777777"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14:paraId="5DBC0E78" w14:textId="77777777" w:rsidTr="5480891C">
        <w:tc>
          <w:tcPr>
            <w:tcW w:w="50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F483F2F" w14:textId="77777777" w:rsidR="00176E67" w:rsidRDefault="00176E67" w:rsidP="00490804"/>
          <w:p w14:paraId="3266B43B" w14:textId="492854F6" w:rsidR="00FC20F9" w:rsidRPr="005114CE" w:rsidRDefault="00FC20F9" w:rsidP="00490804">
            <w:r>
              <w:t>Supervisor’s Name: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91CFB80" w14:textId="77777777" w:rsidR="00176E67" w:rsidRDefault="00176E67" w:rsidP="00D42DA3">
            <w:pPr>
              <w:pStyle w:val="Checkbox"/>
              <w:jc w:val="lef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E92817" w14:textId="060BE42B" w:rsidR="00176E67" w:rsidRDefault="00176E67" w:rsidP="00490804">
            <w:pPr>
              <w:pStyle w:val="Checkbox"/>
            </w:pP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6B3E099" w14:textId="77777777"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FC20F9" w:rsidRPr="00613129" w14:paraId="31B189D6" w14:textId="77777777" w:rsidTr="5480891C">
        <w:tc>
          <w:tcPr>
            <w:tcW w:w="50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008E546" w14:textId="59C8C3C9" w:rsidR="00FC20F9" w:rsidRPr="005114CE" w:rsidRDefault="008F76BD" w:rsidP="00490804">
            <w:r>
              <w:t>Title: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506679" w14:textId="77777777" w:rsidR="00FC20F9" w:rsidRDefault="00FC20F9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7782B11" w14:textId="77777777" w:rsidR="00FC20F9" w:rsidRDefault="00FC20F9" w:rsidP="00490804">
            <w:pPr>
              <w:pStyle w:val="Checkbox"/>
            </w:pPr>
          </w:p>
        </w:tc>
        <w:tc>
          <w:tcPr>
            <w:tcW w:w="3338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818FD13" w14:textId="77777777" w:rsidR="00FC20F9" w:rsidRPr="005114CE" w:rsidRDefault="00FC20F9" w:rsidP="005557F6">
            <w:pPr>
              <w:rPr>
                <w:szCs w:val="19"/>
              </w:rPr>
            </w:pPr>
          </w:p>
        </w:tc>
      </w:tr>
      <w:tr w:rsidR="00BC07E3" w:rsidRPr="00613129" w14:paraId="5BE59C17" w14:textId="77777777" w:rsidTr="5480891C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283F6FA" w14:textId="2D0AAABA" w:rsidR="00BC07E3" w:rsidRPr="005114CE" w:rsidRDefault="008F76BD" w:rsidP="00490804">
            <w:r>
              <w:t>Direct Contact Number: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BA67F14" w14:textId="77777777"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660D30" w14:textId="77777777" w:rsidR="00BC07E3" w:rsidRDefault="00BC07E3" w:rsidP="00490804">
            <w:pPr>
              <w:pStyle w:val="Checkbox"/>
            </w:pP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14CC11" w14:textId="77777777" w:rsidR="00BC07E3" w:rsidRPr="005114CE" w:rsidRDefault="00BC07E3" w:rsidP="005557F6">
            <w:pPr>
              <w:rPr>
                <w:szCs w:val="19"/>
              </w:rPr>
            </w:pPr>
          </w:p>
        </w:tc>
      </w:tr>
      <w:tr w:rsidR="00FC20F9" w:rsidRPr="00613129" w14:paraId="462B83AF" w14:textId="77777777" w:rsidTr="5480891C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8536377" w14:textId="42816A5C" w:rsidR="00FC20F9" w:rsidRPr="005114CE" w:rsidRDefault="008F76BD" w:rsidP="00490804">
            <w:r>
              <w:t>Email: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1B839B" w14:textId="77777777" w:rsidR="00FC20F9" w:rsidRDefault="00FC20F9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4948DB3" w14:textId="77777777" w:rsidR="00FC20F9" w:rsidRDefault="00FC20F9" w:rsidP="00490804">
            <w:pPr>
              <w:pStyle w:val="Checkbox"/>
            </w:pPr>
          </w:p>
        </w:tc>
        <w:tc>
          <w:tcPr>
            <w:tcW w:w="33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020CF54F" w14:textId="77777777" w:rsidR="00FC20F9" w:rsidRPr="005114CE" w:rsidRDefault="00FC20F9" w:rsidP="005557F6">
            <w:pPr>
              <w:rPr>
                <w:szCs w:val="19"/>
              </w:rPr>
            </w:pPr>
          </w:p>
        </w:tc>
      </w:tr>
      <w:bookmarkEnd w:id="0"/>
    </w:tbl>
    <w:p w14:paraId="12A1F833" w14:textId="77777777" w:rsidR="00C92A3C" w:rsidRDefault="00C92A3C" w:rsidP="00C92A3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9008"/>
      </w:tblGrid>
      <w:tr w:rsidR="008A0AE2" w:rsidRPr="00613129" w14:paraId="6AB6A88E" w14:textId="77777777" w:rsidTr="008A0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5C6C1988" w14:textId="77777777" w:rsidR="008A0AE2" w:rsidRPr="005114CE" w:rsidRDefault="008A0AE2">
            <w:r w:rsidRPr="005114CE">
              <w:t>Company: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14:paraId="3A1C5198" w14:textId="77777777" w:rsidR="008A0AE2" w:rsidRPr="009C220D" w:rsidRDefault="008A0AE2">
            <w:pPr>
              <w:pStyle w:val="FieldText"/>
            </w:pPr>
          </w:p>
        </w:tc>
      </w:tr>
      <w:tr w:rsidR="008A0AE2" w:rsidRPr="00613129" w14:paraId="51AA3934" w14:textId="77777777" w:rsidTr="008A0AE2">
        <w:trPr>
          <w:trHeight w:val="360"/>
        </w:trPr>
        <w:tc>
          <w:tcPr>
            <w:tcW w:w="1072" w:type="dxa"/>
          </w:tcPr>
          <w:p w14:paraId="7C6D2FA4" w14:textId="77777777" w:rsidR="008A0AE2" w:rsidRPr="005114CE" w:rsidRDefault="008A0AE2">
            <w:r w:rsidRPr="005114CE">
              <w:t>Address:</w:t>
            </w:r>
          </w:p>
        </w:tc>
        <w:tc>
          <w:tcPr>
            <w:tcW w:w="9008" w:type="dxa"/>
            <w:tcBorders>
              <w:top w:val="single" w:sz="4" w:space="0" w:color="auto"/>
              <w:bottom w:val="single" w:sz="4" w:space="0" w:color="auto"/>
            </w:tcBorders>
          </w:tcPr>
          <w:p w14:paraId="03C9A18A" w14:textId="77777777" w:rsidR="008A0AE2" w:rsidRPr="009C220D" w:rsidRDefault="008A0AE2">
            <w:pPr>
              <w:pStyle w:val="FieldText"/>
            </w:pPr>
          </w:p>
        </w:tc>
      </w:tr>
    </w:tbl>
    <w:p w14:paraId="0A615C5B" w14:textId="77777777" w:rsidR="002A651C" w:rsidRDefault="002A651C" w:rsidP="002A651C"/>
    <w:tbl>
      <w:tblPr>
        <w:tblStyle w:val="PlainTable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73"/>
        <w:gridCol w:w="9007"/>
      </w:tblGrid>
      <w:tr w:rsidR="005705DF" w:rsidRPr="00613129" w14:paraId="5241E30E" w14:textId="77777777" w:rsidTr="54808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14:paraId="5420C814" w14:textId="77777777" w:rsidR="005705DF" w:rsidRPr="005114CE" w:rsidRDefault="005705DF">
            <w:r w:rsidRPr="005114CE">
              <w:t>Job Title:</w:t>
            </w:r>
          </w:p>
        </w:tc>
        <w:tc>
          <w:tcPr>
            <w:tcW w:w="8998" w:type="dxa"/>
          </w:tcPr>
          <w:p w14:paraId="3E3A00EA" w14:textId="5D117046" w:rsidR="005705DF" w:rsidRPr="009C220D" w:rsidRDefault="005705DF" w:rsidP="5480891C">
            <w:pPr>
              <w:pStyle w:val="FieldText"/>
              <w:rPr>
                <w:b w:val="0"/>
                <w:bCs w:val="0"/>
                <w:u w:val="single"/>
              </w:rPr>
            </w:pPr>
          </w:p>
        </w:tc>
      </w:tr>
    </w:tbl>
    <w:p w14:paraId="44B065F4" w14:textId="77777777" w:rsidR="002A651C" w:rsidRDefault="002A651C" w:rsidP="002A651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2A651C" w:rsidRPr="00613129" w14:paraId="3BEADA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3E4421A0" w14:textId="77777777" w:rsidR="002A651C" w:rsidRPr="005114CE" w:rsidRDefault="002A651C">
            <w:r w:rsidRPr="005114CE">
              <w:t>Responsibilities</w:t>
            </w:r>
            <w:r>
              <w:t>/Duties</w:t>
            </w:r>
            <w:r w:rsidRPr="005114CE"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56CAC4C0" w14:textId="77777777" w:rsidR="002A651C" w:rsidRPr="009C220D" w:rsidRDefault="002A651C">
            <w:pPr>
              <w:pStyle w:val="FieldText"/>
            </w:pPr>
          </w:p>
        </w:tc>
      </w:tr>
    </w:tbl>
    <w:p w14:paraId="31623760" w14:textId="77777777" w:rsidR="002A651C" w:rsidRDefault="002A651C" w:rsidP="002A651C"/>
    <w:p w14:paraId="308CE33A" w14:textId="77777777" w:rsidR="00C17A84" w:rsidRDefault="00C17A84">
      <w:r>
        <w:t>_______________________________________________________________________________________________</w:t>
      </w:r>
    </w:p>
    <w:p w14:paraId="27F5F6D2" w14:textId="77777777" w:rsidR="00C17A84" w:rsidRDefault="00C17A84" w:rsidP="00C17A84">
      <w:r>
        <w:t>_______________________________________________________________________________________________</w:t>
      </w:r>
    </w:p>
    <w:p w14:paraId="087A608D" w14:textId="7618CD67" w:rsidR="00C17A84" w:rsidRDefault="00C17A84"/>
    <w:p w14:paraId="4E947033" w14:textId="064E65C9" w:rsidR="002A651C" w:rsidRDefault="002A651C" w:rsidP="002A651C"/>
    <w:tbl>
      <w:tblPr>
        <w:tblStyle w:val="PlainTable3"/>
        <w:tblW w:w="2366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</w:tblGrid>
      <w:tr w:rsidR="002A651C" w:rsidRPr="00613129" w14:paraId="18253DB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14:paraId="2FA146CB" w14:textId="77777777" w:rsidR="002A651C" w:rsidRPr="005114CE" w:rsidRDefault="002A651C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5925B3A9" w14:textId="77777777" w:rsidR="002A651C" w:rsidRPr="009C220D" w:rsidRDefault="002A651C">
            <w:pPr>
              <w:pStyle w:val="FieldText"/>
            </w:pPr>
          </w:p>
        </w:tc>
        <w:tc>
          <w:tcPr>
            <w:tcW w:w="450" w:type="dxa"/>
          </w:tcPr>
          <w:p w14:paraId="166A330A" w14:textId="77777777" w:rsidR="002A651C" w:rsidRPr="005114CE" w:rsidRDefault="002A651C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0334B58B" w14:textId="77777777" w:rsidR="002A651C" w:rsidRPr="009C220D" w:rsidRDefault="002A651C">
            <w:pPr>
              <w:pStyle w:val="FieldText"/>
            </w:pPr>
          </w:p>
        </w:tc>
      </w:tr>
    </w:tbl>
    <w:p w14:paraId="67BE1D87" w14:textId="77777777" w:rsidR="002A651C" w:rsidRDefault="002A651C" w:rsidP="002A651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="002A651C" w:rsidRPr="00613129" w14:paraId="6C1A4A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14:paraId="037FB8C9" w14:textId="77777777" w:rsidR="002A651C" w:rsidRPr="005114CE" w:rsidRDefault="002A651C">
            <w:bookmarkStart w:id="1" w:name="_Hlk179456628"/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55E0AA58" w14:textId="77777777" w:rsidR="002A651C" w:rsidRPr="009C220D" w:rsidRDefault="002A651C">
            <w:pPr>
              <w:pStyle w:val="Checkbox"/>
            </w:pPr>
            <w:r>
              <w:t>YES</w:t>
            </w:r>
          </w:p>
          <w:p w14:paraId="26F3DC12" w14:textId="77777777" w:rsidR="002A651C" w:rsidRPr="005114CE" w:rsidRDefault="002A651C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744E59CE" w14:textId="77777777" w:rsidR="002A651C" w:rsidRPr="009C220D" w:rsidRDefault="002A651C">
            <w:pPr>
              <w:pStyle w:val="Checkbox"/>
            </w:pPr>
            <w:r>
              <w:t>NO</w:t>
            </w:r>
          </w:p>
          <w:p w14:paraId="7CD827AC" w14:textId="77777777" w:rsidR="002A651C" w:rsidRPr="005114CE" w:rsidRDefault="002A651C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0B76EACC" w14:textId="77777777" w:rsidR="002A651C" w:rsidRPr="005114CE" w:rsidRDefault="002A651C">
            <w:pPr>
              <w:rPr>
                <w:szCs w:val="19"/>
              </w:rPr>
            </w:pPr>
          </w:p>
        </w:tc>
      </w:tr>
      <w:tr w:rsidR="008A0AE2" w:rsidRPr="00613129" w14:paraId="45AFC747" w14:textId="77777777">
        <w:tc>
          <w:tcPr>
            <w:tcW w:w="50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9E4C07" w14:textId="77777777" w:rsidR="008A0AE2" w:rsidRDefault="008A0AE2"/>
          <w:p w14:paraId="5ED75F2A" w14:textId="77777777" w:rsidR="008A0AE2" w:rsidRPr="005114CE" w:rsidRDefault="008A0AE2">
            <w:r>
              <w:t>Supervisor’s Name: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6AB80F" w14:textId="77777777" w:rsidR="008A0AE2" w:rsidRDefault="008A0AE2">
            <w:pPr>
              <w:pStyle w:val="Checkbox"/>
              <w:jc w:val="lef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423DD36" w14:textId="77777777" w:rsidR="008A0AE2" w:rsidRDefault="008A0AE2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EEA1838" w14:textId="77777777" w:rsidR="008A0AE2" w:rsidRPr="005114CE" w:rsidRDefault="008A0AE2">
            <w:pPr>
              <w:rPr>
                <w:szCs w:val="19"/>
              </w:rPr>
            </w:pPr>
          </w:p>
        </w:tc>
      </w:tr>
      <w:tr w:rsidR="008A0AE2" w:rsidRPr="00613129" w14:paraId="52EFC715" w14:textId="77777777">
        <w:tc>
          <w:tcPr>
            <w:tcW w:w="50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37CCBB5" w14:textId="77777777" w:rsidR="008A0AE2" w:rsidRPr="005114CE" w:rsidRDefault="008A0AE2">
            <w:r>
              <w:t>Title: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9F9B38" w14:textId="77777777" w:rsidR="008A0AE2" w:rsidRDefault="008A0AE2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712A396" w14:textId="77777777" w:rsidR="008A0AE2" w:rsidRDefault="008A0AE2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11A8F13" w14:textId="77777777" w:rsidR="008A0AE2" w:rsidRPr="005114CE" w:rsidRDefault="008A0AE2">
            <w:pPr>
              <w:rPr>
                <w:szCs w:val="19"/>
              </w:rPr>
            </w:pPr>
          </w:p>
        </w:tc>
      </w:tr>
      <w:tr w:rsidR="008A0AE2" w:rsidRPr="00613129" w14:paraId="61D91B37" w14:textId="7777777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3B56225" w14:textId="77777777" w:rsidR="008A0AE2" w:rsidRPr="005114CE" w:rsidRDefault="008A0AE2">
            <w:r>
              <w:t>Direct Contact Number: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0830665" w14:textId="77777777" w:rsidR="008A0AE2" w:rsidRDefault="008A0AE2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D99528A" w14:textId="77777777" w:rsidR="008A0AE2" w:rsidRDefault="008A0AE2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E007018" w14:textId="77777777" w:rsidR="008A0AE2" w:rsidRPr="005114CE" w:rsidRDefault="008A0AE2">
            <w:pPr>
              <w:rPr>
                <w:szCs w:val="19"/>
              </w:rPr>
            </w:pPr>
          </w:p>
        </w:tc>
      </w:tr>
      <w:tr w:rsidR="008A0AE2" w:rsidRPr="00613129" w14:paraId="7DCE5A8F" w14:textId="7777777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0F5E64B" w14:textId="77777777" w:rsidR="008A0AE2" w:rsidRPr="005114CE" w:rsidRDefault="008A0AE2">
            <w:r>
              <w:t>Email: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490B8DE" w14:textId="77777777" w:rsidR="008A0AE2" w:rsidRDefault="008A0AE2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4F10EC85" w14:textId="77777777" w:rsidR="008A0AE2" w:rsidRDefault="008A0AE2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74E9C48" w14:textId="77777777" w:rsidR="008A0AE2" w:rsidRPr="005114CE" w:rsidRDefault="008A0AE2">
            <w:pPr>
              <w:rPr>
                <w:szCs w:val="19"/>
              </w:rPr>
            </w:pPr>
          </w:p>
        </w:tc>
      </w:tr>
      <w:bookmarkEnd w:id="1"/>
    </w:tbl>
    <w:p w14:paraId="0BDC644C" w14:textId="77777777" w:rsidR="00BC07E3" w:rsidRDefault="00BC07E3" w:rsidP="00BC07E3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9008"/>
      </w:tblGrid>
      <w:tr w:rsidR="008A0AE2" w:rsidRPr="00613129" w14:paraId="5A57F43C" w14:textId="77777777" w:rsidTr="008A0A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17B749B3" w14:textId="77777777" w:rsidR="008A0AE2" w:rsidRPr="005114CE" w:rsidRDefault="008A0AE2">
            <w:r w:rsidRPr="005114CE">
              <w:t>Company:</w:t>
            </w:r>
          </w:p>
        </w:tc>
        <w:tc>
          <w:tcPr>
            <w:tcW w:w="9008" w:type="dxa"/>
            <w:tcBorders>
              <w:bottom w:val="single" w:sz="4" w:space="0" w:color="auto"/>
            </w:tcBorders>
          </w:tcPr>
          <w:p w14:paraId="6D93140B" w14:textId="77777777" w:rsidR="008A0AE2" w:rsidRPr="009C220D" w:rsidRDefault="008A0AE2">
            <w:pPr>
              <w:pStyle w:val="FieldText"/>
            </w:pPr>
          </w:p>
        </w:tc>
      </w:tr>
      <w:tr w:rsidR="008A0AE2" w:rsidRPr="00613129" w14:paraId="61712DA7" w14:textId="77777777" w:rsidTr="008A0AE2">
        <w:trPr>
          <w:trHeight w:val="360"/>
        </w:trPr>
        <w:tc>
          <w:tcPr>
            <w:tcW w:w="1072" w:type="dxa"/>
          </w:tcPr>
          <w:p w14:paraId="7B418214" w14:textId="77777777" w:rsidR="008A0AE2" w:rsidRPr="005114CE" w:rsidRDefault="008A0AE2">
            <w:r w:rsidRPr="005114CE">
              <w:t>Address:</w:t>
            </w:r>
          </w:p>
        </w:tc>
        <w:tc>
          <w:tcPr>
            <w:tcW w:w="9008" w:type="dxa"/>
            <w:tcBorders>
              <w:top w:val="single" w:sz="4" w:space="0" w:color="auto"/>
              <w:bottom w:val="single" w:sz="4" w:space="0" w:color="auto"/>
            </w:tcBorders>
          </w:tcPr>
          <w:p w14:paraId="1B2822C4" w14:textId="77777777" w:rsidR="008A0AE2" w:rsidRPr="009C220D" w:rsidRDefault="008A0AE2">
            <w:pPr>
              <w:pStyle w:val="FieldText"/>
            </w:pPr>
          </w:p>
        </w:tc>
      </w:tr>
    </w:tbl>
    <w:p w14:paraId="4DF1589A" w14:textId="77777777" w:rsidR="002A651C" w:rsidRDefault="002A651C" w:rsidP="002A651C"/>
    <w:tbl>
      <w:tblPr>
        <w:tblStyle w:val="PlainTable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10173"/>
      </w:tblGrid>
      <w:tr w:rsidR="00C73AB1" w:rsidRPr="00613129" w14:paraId="70E25628" w14:textId="77777777" w:rsidTr="5480891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173" w:type="dxa"/>
          </w:tcPr>
          <w:p w14:paraId="3EE0EC3B" w14:textId="0E8D0260" w:rsidR="00C73AB1" w:rsidRPr="005114CE" w:rsidRDefault="0B2CC1B3">
            <w:r>
              <w:t>Job Title:</w:t>
            </w:r>
          </w:p>
        </w:tc>
      </w:tr>
    </w:tbl>
    <w:p w14:paraId="36102548" w14:textId="77777777" w:rsidR="002A651C" w:rsidRDefault="002A651C" w:rsidP="002A651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="002A651C" w:rsidRPr="00613129" w14:paraId="47240F9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14:paraId="24731299" w14:textId="77777777" w:rsidR="002A651C" w:rsidRPr="005114CE" w:rsidRDefault="002A651C">
            <w:r w:rsidRPr="005114CE">
              <w:t>Responsibilities</w:t>
            </w:r>
            <w:r>
              <w:t>/Duties</w:t>
            </w:r>
            <w:r w:rsidRPr="005114CE"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</w:tcPr>
          <w:p w14:paraId="259228F8" w14:textId="77777777" w:rsidR="002A651C" w:rsidRDefault="002A651C">
            <w:pPr>
              <w:pStyle w:val="FieldText"/>
              <w:rPr>
                <w:bCs w:val="0"/>
              </w:rPr>
            </w:pPr>
          </w:p>
          <w:p w14:paraId="6D9D5072" w14:textId="0A6A2821" w:rsidR="00C73AB1" w:rsidRPr="009C220D" w:rsidRDefault="00C73AB1">
            <w:pPr>
              <w:pStyle w:val="FieldText"/>
            </w:pPr>
          </w:p>
        </w:tc>
      </w:tr>
    </w:tbl>
    <w:p w14:paraId="78928645" w14:textId="77777777" w:rsidR="00C73AB1" w:rsidRDefault="00C73AB1" w:rsidP="002A651C"/>
    <w:p w14:paraId="388C6763" w14:textId="77777777" w:rsidR="005C0CBE" w:rsidRDefault="005C0CBE">
      <w:r>
        <w:t>_______________________________________________________________________________________________</w:t>
      </w:r>
    </w:p>
    <w:p w14:paraId="390CB646" w14:textId="5F72C8C6" w:rsidR="005C0CBE" w:rsidRDefault="005C0CBE">
      <w:r>
        <w:t>_______________________________________________________________________________________________</w:t>
      </w:r>
    </w:p>
    <w:p w14:paraId="5E92AA3F" w14:textId="4DC81B1E" w:rsidR="002A651C" w:rsidRDefault="002A651C" w:rsidP="002A651C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70"/>
        <w:gridCol w:w="900"/>
        <w:gridCol w:w="900"/>
        <w:gridCol w:w="3240"/>
      </w:tblGrid>
      <w:tr w:rsidR="002A651C" w:rsidRPr="00613129" w14:paraId="1925D5D3" w14:textId="77777777" w:rsidTr="00C75984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5310" w:type="dxa"/>
          <w:trHeight w:val="288"/>
        </w:trPr>
        <w:tc>
          <w:tcPr>
            <w:tcW w:w="1080" w:type="dxa"/>
          </w:tcPr>
          <w:p w14:paraId="3B9A0E00" w14:textId="77777777" w:rsidR="002A651C" w:rsidRPr="005114CE" w:rsidRDefault="002A651C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017EB0C" w14:textId="77777777" w:rsidR="002A651C" w:rsidRPr="009C220D" w:rsidRDefault="002A651C">
            <w:pPr>
              <w:pStyle w:val="FieldText"/>
            </w:pPr>
          </w:p>
        </w:tc>
        <w:tc>
          <w:tcPr>
            <w:tcW w:w="450" w:type="dxa"/>
          </w:tcPr>
          <w:p w14:paraId="50A0E50E" w14:textId="77777777" w:rsidR="002A651C" w:rsidRPr="005114CE" w:rsidRDefault="002A651C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7801EAE" w14:textId="77777777" w:rsidR="002A651C" w:rsidRPr="009C220D" w:rsidRDefault="002A651C">
            <w:pPr>
              <w:pStyle w:val="FieldText"/>
            </w:pPr>
          </w:p>
        </w:tc>
      </w:tr>
      <w:tr w:rsidR="00C75984" w:rsidRPr="005114CE" w14:paraId="7B5E76B2" w14:textId="77777777" w:rsidTr="00C75984">
        <w:tc>
          <w:tcPr>
            <w:tcW w:w="5040" w:type="dxa"/>
            <w:gridSpan w:val="5"/>
          </w:tcPr>
          <w:p w14:paraId="0718F893" w14:textId="77777777" w:rsidR="00C75984" w:rsidRPr="005114CE" w:rsidRDefault="00C75984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14:paraId="6404D9C5" w14:textId="77777777" w:rsidR="00C75984" w:rsidRPr="009C220D" w:rsidRDefault="00C75984">
            <w:pPr>
              <w:pStyle w:val="Checkbox"/>
            </w:pPr>
            <w:r>
              <w:t>YES</w:t>
            </w:r>
          </w:p>
          <w:p w14:paraId="29234784" w14:textId="77777777" w:rsidR="00C75984" w:rsidRPr="005114CE" w:rsidRDefault="00C75984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14:paraId="497B4A7A" w14:textId="77777777" w:rsidR="00C75984" w:rsidRPr="009C220D" w:rsidRDefault="00C75984">
            <w:pPr>
              <w:pStyle w:val="Checkbox"/>
            </w:pPr>
            <w:r>
              <w:t>NO</w:t>
            </w:r>
          </w:p>
          <w:p w14:paraId="19E4F4A7" w14:textId="77777777" w:rsidR="00C75984" w:rsidRPr="005114CE" w:rsidRDefault="00C75984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Pr="005114CE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14:paraId="7F8A6555" w14:textId="77777777" w:rsidR="00C75984" w:rsidRPr="005114CE" w:rsidRDefault="00C75984">
            <w:pPr>
              <w:rPr>
                <w:szCs w:val="19"/>
              </w:rPr>
            </w:pPr>
          </w:p>
        </w:tc>
      </w:tr>
      <w:tr w:rsidR="00C75984" w:rsidRPr="005114CE" w14:paraId="31B84156" w14:textId="77777777" w:rsidTr="00C75984">
        <w:tc>
          <w:tcPr>
            <w:tcW w:w="504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1FC7E93" w14:textId="77777777" w:rsidR="00C75984" w:rsidRDefault="00C75984"/>
          <w:p w14:paraId="7E90CD9A" w14:textId="77777777" w:rsidR="00C75984" w:rsidRPr="005114CE" w:rsidRDefault="00C75984">
            <w:r>
              <w:t>Supervisor’s Name: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42C850F" w14:textId="77777777" w:rsidR="00C75984" w:rsidRDefault="00C75984">
            <w:pPr>
              <w:pStyle w:val="Checkbox"/>
              <w:jc w:val="left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AF94A86" w14:textId="77777777" w:rsidR="00C75984" w:rsidRDefault="00C7598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8ACA164" w14:textId="77777777" w:rsidR="00C75984" w:rsidRPr="005114CE" w:rsidRDefault="00C75984">
            <w:pPr>
              <w:rPr>
                <w:szCs w:val="19"/>
              </w:rPr>
            </w:pPr>
          </w:p>
        </w:tc>
      </w:tr>
      <w:tr w:rsidR="00C75984" w:rsidRPr="005114CE" w14:paraId="653C5414" w14:textId="77777777" w:rsidTr="00C75984">
        <w:tc>
          <w:tcPr>
            <w:tcW w:w="5040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4AF4914" w14:textId="77777777" w:rsidR="00C75984" w:rsidRPr="005114CE" w:rsidRDefault="00C75984">
            <w:r>
              <w:t>Title: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39326A8" w14:textId="77777777" w:rsidR="00C75984" w:rsidRDefault="00C7598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F3EE32E" w14:textId="77777777" w:rsidR="00C75984" w:rsidRDefault="00C75984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A9E47FC" w14:textId="77777777" w:rsidR="00C75984" w:rsidRPr="005114CE" w:rsidRDefault="00C75984">
            <w:pPr>
              <w:rPr>
                <w:szCs w:val="19"/>
              </w:rPr>
            </w:pPr>
          </w:p>
        </w:tc>
      </w:tr>
      <w:tr w:rsidR="00C75984" w:rsidRPr="005114CE" w14:paraId="64FD58E1" w14:textId="77777777" w:rsidTr="00C75984"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567272AF" w14:textId="77777777" w:rsidR="00C75984" w:rsidRPr="005114CE" w:rsidRDefault="00C75984">
            <w:r>
              <w:t>Direct Contact Number: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7FA6813B" w14:textId="77777777" w:rsidR="00C75984" w:rsidRDefault="00C7598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31B8B696" w14:textId="77777777" w:rsidR="00C75984" w:rsidRDefault="00C7598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6415F9A" w14:textId="77777777" w:rsidR="00C75984" w:rsidRPr="005114CE" w:rsidRDefault="00C75984">
            <w:pPr>
              <w:rPr>
                <w:szCs w:val="19"/>
              </w:rPr>
            </w:pPr>
          </w:p>
        </w:tc>
      </w:tr>
      <w:tr w:rsidR="00C75984" w:rsidRPr="005114CE" w14:paraId="75019BEE" w14:textId="77777777" w:rsidTr="00C75984">
        <w:tc>
          <w:tcPr>
            <w:tcW w:w="504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47A9F2" w14:textId="77777777" w:rsidR="00C75984" w:rsidRPr="005114CE" w:rsidRDefault="00C75984">
            <w:r>
              <w:lastRenderedPageBreak/>
              <w:t>Email: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664F8C91" w14:textId="77777777" w:rsidR="00C75984" w:rsidRDefault="00C7598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4D086D9" w14:textId="77777777" w:rsidR="00C75984" w:rsidRDefault="00C75984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1ED1E317" w14:textId="77777777" w:rsidR="00C75984" w:rsidRPr="005114CE" w:rsidRDefault="00C75984">
            <w:pPr>
              <w:rPr>
                <w:szCs w:val="19"/>
              </w:rPr>
            </w:pPr>
          </w:p>
        </w:tc>
      </w:tr>
    </w:tbl>
    <w:p w14:paraId="5B88C69C" w14:textId="77777777" w:rsidR="002A651C" w:rsidRDefault="002A651C" w:rsidP="002A651C"/>
    <w:p w14:paraId="1F5193D6" w14:textId="77777777" w:rsidR="00871876" w:rsidRDefault="00871876" w:rsidP="0015036F">
      <w:pPr>
        <w:pStyle w:val="Heading2"/>
        <w:shd w:val="clear" w:color="auto" w:fill="548DD4" w:themeFill="text2" w:themeFillTint="99"/>
      </w:pPr>
      <w:r>
        <w:t>Disclaimer and Signature</w:t>
      </w:r>
    </w:p>
    <w:p w14:paraId="17A134B0" w14:textId="77777777"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14:paraId="30AECF31" w14:textId="373B7119" w:rsidR="0015036F" w:rsidRDefault="00871876" w:rsidP="00490804">
      <w:pPr>
        <w:pStyle w:val="Italic"/>
      </w:pPr>
      <w:r w:rsidRPr="005114CE">
        <w:t xml:space="preserve">If this application leads to </w:t>
      </w:r>
      <w:r w:rsidR="00B36F50">
        <w:t xml:space="preserve">acceptance </w:t>
      </w:r>
      <w:r w:rsidR="00F33986">
        <w:t>to the internship</w:t>
      </w:r>
      <w:r w:rsidRPr="005114CE">
        <w:t>, I understand that false or misleading information in my application or interview may result in my release.</w:t>
      </w:r>
    </w:p>
    <w:p w14:paraId="1A0928C5" w14:textId="0E961F13" w:rsidR="0015036F" w:rsidRDefault="0015036F" w:rsidP="00490804">
      <w:pPr>
        <w:pStyle w:val="Italic"/>
      </w:pPr>
      <w:r>
        <w:t xml:space="preserve">I agree to uphold the values of Carilion Clinic: Collaboration, Commitment, Compassion, Courage, and Curiosity. </w:t>
      </w:r>
    </w:p>
    <w:p w14:paraId="3032E329" w14:textId="77777777" w:rsidR="0015036F" w:rsidRPr="00871876" w:rsidRDefault="0015036F" w:rsidP="00490804">
      <w:pPr>
        <w:pStyle w:val="Italic"/>
      </w:pP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="000D2539" w:rsidRPr="005114CE" w14:paraId="5BBEAB2B" w14:textId="77777777" w:rsidTr="00BD10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14:paraId="23E25A7D" w14:textId="77777777"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</w:tcPr>
          <w:p w14:paraId="3DB63F9B" w14:textId="77777777"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</w:tcPr>
          <w:p w14:paraId="13B3011E" w14:textId="77777777"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</w:tcPr>
          <w:p w14:paraId="553E8D46" w14:textId="77777777" w:rsidR="000D2539" w:rsidRPr="005114CE" w:rsidRDefault="000D2539" w:rsidP="00682C69">
            <w:pPr>
              <w:pStyle w:val="FieldText"/>
            </w:pPr>
          </w:p>
        </w:tc>
      </w:tr>
    </w:tbl>
    <w:p w14:paraId="3CB96A50" w14:textId="77777777" w:rsidR="005F6E87" w:rsidRDefault="005F6E87" w:rsidP="004E34C6"/>
    <w:p w14:paraId="60D1EBED" w14:textId="77777777" w:rsidR="005013DE" w:rsidRPr="0093777A" w:rsidRDefault="005013DE" w:rsidP="004E34C6">
      <w:pPr>
        <w:rPr>
          <w:sz w:val="28"/>
          <w:szCs w:val="28"/>
        </w:rPr>
      </w:pPr>
    </w:p>
    <w:p w14:paraId="7F0C0768" w14:textId="0387ACC9" w:rsidR="005013DE" w:rsidRDefault="004C6296" w:rsidP="5480891C">
      <w:pPr>
        <w:jc w:val="center"/>
        <w:rPr>
          <w:i/>
          <w:iCs/>
          <w:sz w:val="28"/>
          <w:szCs w:val="28"/>
        </w:rPr>
      </w:pPr>
      <w:r w:rsidRPr="5480891C">
        <w:rPr>
          <w:i/>
          <w:iCs/>
          <w:sz w:val="28"/>
          <w:szCs w:val="28"/>
        </w:rPr>
        <w:t>*</w:t>
      </w:r>
      <w:r w:rsidR="005013DE" w:rsidRPr="5480891C">
        <w:rPr>
          <w:i/>
          <w:iCs/>
          <w:sz w:val="28"/>
          <w:szCs w:val="28"/>
        </w:rPr>
        <w:t xml:space="preserve">Please </w:t>
      </w:r>
      <w:r w:rsidR="004B5D1D" w:rsidRPr="5480891C">
        <w:rPr>
          <w:i/>
          <w:iCs/>
          <w:sz w:val="28"/>
          <w:szCs w:val="28"/>
        </w:rPr>
        <w:t>e-mail</w:t>
      </w:r>
      <w:r w:rsidR="005013DE" w:rsidRPr="5480891C">
        <w:rPr>
          <w:i/>
          <w:iCs/>
          <w:sz w:val="28"/>
          <w:szCs w:val="28"/>
        </w:rPr>
        <w:t xml:space="preserve"> </w:t>
      </w:r>
      <w:r w:rsidR="12523D0F" w:rsidRPr="5480891C">
        <w:rPr>
          <w:i/>
          <w:iCs/>
          <w:sz w:val="28"/>
          <w:szCs w:val="28"/>
        </w:rPr>
        <w:t xml:space="preserve">this </w:t>
      </w:r>
      <w:r w:rsidR="5400FEC7" w:rsidRPr="3626C79A">
        <w:rPr>
          <w:i/>
          <w:iCs/>
          <w:sz w:val="28"/>
          <w:szCs w:val="28"/>
        </w:rPr>
        <w:t xml:space="preserve">completed </w:t>
      </w:r>
      <w:r w:rsidR="12523D0F" w:rsidRPr="5480891C">
        <w:rPr>
          <w:i/>
          <w:iCs/>
          <w:sz w:val="28"/>
          <w:szCs w:val="28"/>
        </w:rPr>
        <w:t xml:space="preserve">application, </w:t>
      </w:r>
      <w:r w:rsidR="005013DE" w:rsidRPr="5480891C">
        <w:rPr>
          <w:i/>
          <w:iCs/>
          <w:sz w:val="28"/>
          <w:szCs w:val="28"/>
        </w:rPr>
        <w:t>cover letter</w:t>
      </w:r>
      <w:r w:rsidR="006F7A36" w:rsidRPr="5480891C">
        <w:rPr>
          <w:i/>
          <w:iCs/>
          <w:sz w:val="28"/>
          <w:szCs w:val="28"/>
        </w:rPr>
        <w:t>,</w:t>
      </w:r>
      <w:r w:rsidR="6268B7CA" w:rsidRPr="5480891C">
        <w:rPr>
          <w:i/>
          <w:iCs/>
          <w:sz w:val="28"/>
          <w:szCs w:val="28"/>
        </w:rPr>
        <w:t xml:space="preserve"> references,</w:t>
      </w:r>
      <w:r w:rsidR="006F7A36" w:rsidRPr="5480891C">
        <w:rPr>
          <w:i/>
          <w:iCs/>
          <w:sz w:val="28"/>
          <w:szCs w:val="28"/>
        </w:rPr>
        <w:t xml:space="preserve"> and letter of </w:t>
      </w:r>
      <w:r w:rsidR="07A40096" w:rsidRPr="3626C79A">
        <w:rPr>
          <w:i/>
          <w:iCs/>
          <w:sz w:val="28"/>
          <w:szCs w:val="28"/>
        </w:rPr>
        <w:t>eligibility</w:t>
      </w:r>
      <w:r w:rsidR="006F7A36" w:rsidRPr="5480891C">
        <w:rPr>
          <w:i/>
          <w:iCs/>
          <w:sz w:val="28"/>
          <w:szCs w:val="28"/>
        </w:rPr>
        <w:t xml:space="preserve"> from </w:t>
      </w:r>
      <w:r w:rsidR="42C84C99" w:rsidRPr="3626C79A">
        <w:rPr>
          <w:i/>
          <w:iCs/>
          <w:sz w:val="28"/>
          <w:szCs w:val="28"/>
        </w:rPr>
        <w:t>your</w:t>
      </w:r>
      <w:r w:rsidR="3A41CB34" w:rsidRPr="3626C79A">
        <w:rPr>
          <w:i/>
          <w:iCs/>
          <w:sz w:val="28"/>
          <w:szCs w:val="28"/>
        </w:rPr>
        <w:t xml:space="preserve"> music therapy</w:t>
      </w:r>
      <w:r w:rsidR="006F7A36" w:rsidRPr="5480891C">
        <w:rPr>
          <w:i/>
          <w:iCs/>
          <w:sz w:val="28"/>
          <w:szCs w:val="28"/>
        </w:rPr>
        <w:t xml:space="preserve"> academic </w:t>
      </w:r>
      <w:r w:rsidR="00C56E28" w:rsidRPr="5480891C">
        <w:rPr>
          <w:i/>
          <w:iCs/>
          <w:sz w:val="28"/>
          <w:szCs w:val="28"/>
        </w:rPr>
        <w:t>director</w:t>
      </w:r>
      <w:r w:rsidR="005013DE" w:rsidRPr="5480891C">
        <w:rPr>
          <w:i/>
          <w:iCs/>
          <w:sz w:val="28"/>
          <w:szCs w:val="28"/>
        </w:rPr>
        <w:t xml:space="preserve"> </w:t>
      </w:r>
      <w:r w:rsidR="004B5D1D" w:rsidRPr="5480891C">
        <w:rPr>
          <w:i/>
          <w:iCs/>
          <w:sz w:val="28"/>
          <w:szCs w:val="28"/>
        </w:rPr>
        <w:t>to</w:t>
      </w:r>
      <w:r w:rsidR="4596ACE5" w:rsidRPr="3626C79A">
        <w:rPr>
          <w:i/>
          <w:iCs/>
          <w:sz w:val="28"/>
          <w:szCs w:val="28"/>
        </w:rPr>
        <w:t>:</w:t>
      </w:r>
      <w:r w:rsidR="004B5D1D" w:rsidRPr="5480891C">
        <w:rPr>
          <w:i/>
          <w:iCs/>
          <w:sz w:val="28"/>
          <w:szCs w:val="28"/>
        </w:rPr>
        <w:t xml:space="preserve"> </w:t>
      </w:r>
      <w:hyperlink r:id="rId11">
        <w:r w:rsidR="004B5D1D" w:rsidRPr="5480891C">
          <w:rPr>
            <w:rStyle w:val="Hyperlink"/>
            <w:i/>
            <w:iCs/>
            <w:sz w:val="28"/>
            <w:szCs w:val="28"/>
          </w:rPr>
          <w:t>visitingstudentaffairs@carilionclinic.org</w:t>
        </w:r>
      </w:hyperlink>
    </w:p>
    <w:p w14:paraId="63BA1231" w14:textId="77777777" w:rsidR="006B3428" w:rsidRDefault="006B3428" w:rsidP="004C6296">
      <w:pPr>
        <w:jc w:val="center"/>
        <w:rPr>
          <w:i/>
          <w:iCs/>
          <w:sz w:val="28"/>
          <w:szCs w:val="28"/>
        </w:rPr>
      </w:pPr>
    </w:p>
    <w:p w14:paraId="793EAE56" w14:textId="77777777" w:rsidR="004B5D1D" w:rsidRDefault="004B5D1D" w:rsidP="004C6296">
      <w:pPr>
        <w:jc w:val="center"/>
        <w:rPr>
          <w:sz w:val="28"/>
          <w:szCs w:val="28"/>
        </w:rPr>
      </w:pPr>
    </w:p>
    <w:p w14:paraId="2F791D7F" w14:textId="77777777" w:rsidR="004B5D1D" w:rsidRDefault="004B5D1D" w:rsidP="006B3428">
      <w:pPr>
        <w:rPr>
          <w:sz w:val="28"/>
          <w:szCs w:val="28"/>
        </w:rPr>
      </w:pPr>
    </w:p>
    <w:p w14:paraId="4FC836D0" w14:textId="77777777" w:rsidR="004B5D1D" w:rsidRPr="000B233D" w:rsidRDefault="004B5D1D" w:rsidP="004B5D1D">
      <w:pPr>
        <w:rPr>
          <w:b/>
        </w:rPr>
      </w:pPr>
      <w:r w:rsidRPr="000B233D">
        <w:rPr>
          <w:b/>
        </w:rPr>
        <w:t>Internship Site:</w:t>
      </w:r>
    </w:p>
    <w:p w14:paraId="4EEB9A56" w14:textId="77777777" w:rsidR="004B5D1D" w:rsidRPr="000B233D" w:rsidRDefault="004B5D1D" w:rsidP="004B5D1D">
      <w:pPr>
        <w:rPr>
          <w:bCs/>
        </w:rPr>
      </w:pPr>
      <w:r w:rsidRPr="000B233D">
        <w:rPr>
          <w:bCs/>
        </w:rPr>
        <w:t>Carilion Clinic Hospice-NRV</w:t>
      </w:r>
    </w:p>
    <w:p w14:paraId="3F8CBEBE" w14:textId="77777777" w:rsidR="004B5D1D" w:rsidRPr="000B233D" w:rsidRDefault="004B5D1D" w:rsidP="004B5D1D">
      <w:pPr>
        <w:rPr>
          <w:bCs/>
        </w:rPr>
      </w:pPr>
      <w:r w:rsidRPr="000B233D">
        <w:rPr>
          <w:bCs/>
        </w:rPr>
        <w:t>701 Randolph Street, Suite 110</w:t>
      </w:r>
    </w:p>
    <w:p w14:paraId="157E4F46" w14:textId="77777777" w:rsidR="004B5D1D" w:rsidRDefault="004B5D1D" w:rsidP="004B5D1D">
      <w:pPr>
        <w:rPr>
          <w:bCs/>
        </w:rPr>
      </w:pPr>
      <w:r w:rsidRPr="000B233D">
        <w:rPr>
          <w:bCs/>
        </w:rPr>
        <w:t>Radford, VA 24141</w:t>
      </w:r>
    </w:p>
    <w:p w14:paraId="29B3F883" w14:textId="77777777" w:rsidR="004B5D1D" w:rsidRPr="000B233D" w:rsidRDefault="004B5D1D" w:rsidP="004B5D1D">
      <w:pPr>
        <w:rPr>
          <w:bCs/>
        </w:rPr>
      </w:pPr>
    </w:p>
    <w:p w14:paraId="74948A29" w14:textId="57E50409" w:rsidR="004B5D1D" w:rsidRDefault="004B5D1D" w:rsidP="004B5D1D">
      <w:pPr>
        <w:rPr>
          <w:b/>
        </w:rPr>
      </w:pPr>
      <w:r>
        <w:rPr>
          <w:b/>
        </w:rPr>
        <w:t>For questions or concerns contact:</w:t>
      </w:r>
    </w:p>
    <w:p w14:paraId="722A329F" w14:textId="77777777" w:rsidR="004B5D1D" w:rsidRDefault="004B5D1D" w:rsidP="004B5D1D">
      <w:pPr>
        <w:rPr>
          <w:b/>
        </w:rPr>
      </w:pPr>
    </w:p>
    <w:p w14:paraId="78518963" w14:textId="01854EBC" w:rsidR="004B5D1D" w:rsidRPr="00272A49" w:rsidRDefault="004B5D1D" w:rsidP="004B5D1D">
      <w:pPr>
        <w:rPr>
          <w:b/>
        </w:rPr>
      </w:pPr>
      <w:r w:rsidRPr="00272A49">
        <w:rPr>
          <w:b/>
        </w:rPr>
        <w:t>Internship Director:</w:t>
      </w:r>
    </w:p>
    <w:p w14:paraId="6B1085F6" w14:textId="77777777" w:rsidR="004B5D1D" w:rsidRDefault="004B5D1D" w:rsidP="004B5D1D">
      <w:pPr>
        <w:rPr>
          <w:bCs/>
        </w:rPr>
      </w:pPr>
      <w:r w:rsidRPr="000B233D">
        <w:rPr>
          <w:bCs/>
        </w:rPr>
        <w:t xml:space="preserve">Kelly J. Sweeney, MS, MT-BC </w:t>
      </w:r>
    </w:p>
    <w:p w14:paraId="73F016E4" w14:textId="77777777" w:rsidR="004B5D1D" w:rsidRPr="000B233D" w:rsidRDefault="004B5D1D" w:rsidP="004B5D1D">
      <w:pPr>
        <w:rPr>
          <w:bCs/>
        </w:rPr>
      </w:pPr>
      <w:r w:rsidRPr="000B233D">
        <w:rPr>
          <w:bCs/>
        </w:rPr>
        <w:t>kjsweeney@carilionclinic.org</w:t>
      </w:r>
    </w:p>
    <w:p w14:paraId="5CAB11A7" w14:textId="77777777" w:rsidR="004B5D1D" w:rsidRPr="00272A49" w:rsidRDefault="004B5D1D" w:rsidP="004B5D1D">
      <w:pPr>
        <w:rPr>
          <w:bCs/>
        </w:rPr>
      </w:pPr>
      <w:r w:rsidRPr="000B233D">
        <w:rPr>
          <w:bCs/>
        </w:rPr>
        <w:t>540-633-9370</w:t>
      </w:r>
    </w:p>
    <w:p w14:paraId="0274A41A" w14:textId="77777777" w:rsidR="004B5D1D" w:rsidRPr="0093777A" w:rsidRDefault="004B5D1D" w:rsidP="004B5D1D">
      <w:pPr>
        <w:rPr>
          <w:sz w:val="28"/>
          <w:szCs w:val="28"/>
        </w:rPr>
      </w:pPr>
    </w:p>
    <w:sectPr w:rsidR="004B5D1D" w:rsidRPr="0093777A" w:rsidSect="00452CC0">
      <w:headerReference w:type="default" r:id="rId12"/>
      <w:footerReference w:type="default" r:id="rId13"/>
      <w:pgSz w:w="12240" w:h="15840"/>
      <w:pgMar w:top="828" w:right="1080" w:bottom="82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2700F" w14:textId="77777777" w:rsidR="009C2550" w:rsidRDefault="009C2550" w:rsidP="00176E67">
      <w:r>
        <w:separator/>
      </w:r>
    </w:p>
  </w:endnote>
  <w:endnote w:type="continuationSeparator" w:id="0">
    <w:p w14:paraId="750DAD2E" w14:textId="77777777" w:rsidR="009C2550" w:rsidRDefault="009C2550" w:rsidP="00176E67">
      <w:r>
        <w:continuationSeparator/>
      </w:r>
    </w:p>
  </w:endnote>
  <w:endnote w:type="continuationNotice" w:id="1">
    <w:p w14:paraId="77CBD65B" w14:textId="77777777" w:rsidR="009C2550" w:rsidRDefault="009C2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493E3" w14:textId="0EFAB4D4" w:rsidR="314F5243" w:rsidRDefault="314F5243" w:rsidP="314F5243">
    <w:pPr>
      <w:pStyle w:val="Footer"/>
      <w:jc w:val="center"/>
    </w:pPr>
    <w:r>
      <w:fldChar w:fldCharType="begin"/>
    </w:r>
    <w:r>
      <w:instrText>PAGE</w:instrText>
    </w:r>
    <w:r>
      <w:fldChar w:fldCharType="separate"/>
    </w:r>
    <w:r w:rsidR="00D02682">
      <w:rPr>
        <w:noProof/>
      </w:rPr>
      <w:t>1</w:t>
    </w:r>
    <w:r>
      <w:fldChar w:fldCharType="end"/>
    </w:r>
  </w:p>
  <w:p w14:paraId="5E2199DE" w14:textId="76726755" w:rsidR="314F5243" w:rsidRDefault="314F5243" w:rsidP="314F5243">
    <w:pPr>
      <w:pStyle w:val="Footer"/>
      <w:jc w:val="right"/>
    </w:pPr>
  </w:p>
  <w:p w14:paraId="1D4FCE4E" w14:textId="1A0C0E6A" w:rsidR="314F5243" w:rsidRDefault="314F5243" w:rsidP="314F5243">
    <w:pPr>
      <w:pStyle w:val="Footer"/>
      <w:jc w:val="center"/>
    </w:pPr>
  </w:p>
  <w:p w14:paraId="5969EDF4" w14:textId="693B2FD3" w:rsidR="314F5243" w:rsidRDefault="314F5243" w:rsidP="314F5243">
    <w:pPr>
      <w:pStyle w:val="Footer"/>
      <w:jc w:val="right"/>
    </w:pPr>
  </w:p>
  <w:sdt>
    <w:sdtPr>
      <w:id w:val="29631626"/>
      <w:showingPlcHdr/>
      <w:docPartObj>
        <w:docPartGallery w:val="Page Numbers (Bottom of Page)"/>
        <w:docPartUnique/>
      </w:docPartObj>
    </w:sdtPr>
    <w:sdtEndPr/>
    <w:sdtContent>
      <w:p w14:paraId="7D198CEE" w14:textId="1E1264C5" w:rsidR="00176E67" w:rsidRDefault="314F5243" w:rsidP="314F5243">
        <w:pPr>
          <w:pStyle w:val="Footer"/>
          <w:jc w:val="center"/>
          <w:rPr>
            <w:noProof/>
          </w:rPr>
        </w:pPr>
        <w:r w:rsidRPr="314F5243">
          <w:rPr>
            <w:rStyle w:val="PlaceholderText"/>
          </w:rPr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80CB" w14:textId="77777777" w:rsidR="009C2550" w:rsidRDefault="009C2550" w:rsidP="00176E67">
      <w:r>
        <w:separator/>
      </w:r>
    </w:p>
  </w:footnote>
  <w:footnote w:type="continuationSeparator" w:id="0">
    <w:p w14:paraId="188A7FC5" w14:textId="77777777" w:rsidR="009C2550" w:rsidRDefault="009C2550" w:rsidP="00176E67">
      <w:r>
        <w:continuationSeparator/>
      </w:r>
    </w:p>
  </w:footnote>
  <w:footnote w:type="continuationNotice" w:id="1">
    <w:p w14:paraId="0524EF1C" w14:textId="77777777" w:rsidR="009C2550" w:rsidRDefault="009C2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14F5243" w14:paraId="418D70E8" w14:textId="77777777" w:rsidTr="314F5243">
      <w:trPr>
        <w:trHeight w:val="300"/>
      </w:trPr>
      <w:tc>
        <w:tcPr>
          <w:tcW w:w="3360" w:type="dxa"/>
        </w:tcPr>
        <w:p w14:paraId="0D35A274" w14:textId="15E5A255" w:rsidR="314F5243" w:rsidRDefault="314F5243" w:rsidP="314F5243">
          <w:pPr>
            <w:pStyle w:val="Header"/>
            <w:ind w:left="-115"/>
          </w:pPr>
        </w:p>
      </w:tc>
      <w:tc>
        <w:tcPr>
          <w:tcW w:w="3360" w:type="dxa"/>
        </w:tcPr>
        <w:p w14:paraId="13BD8394" w14:textId="58773F3F" w:rsidR="314F5243" w:rsidRDefault="314F5243" w:rsidP="314F5243">
          <w:pPr>
            <w:pStyle w:val="Header"/>
            <w:jc w:val="center"/>
          </w:pPr>
        </w:p>
      </w:tc>
      <w:tc>
        <w:tcPr>
          <w:tcW w:w="3360" w:type="dxa"/>
        </w:tcPr>
        <w:p w14:paraId="33637FF7" w14:textId="4D494629" w:rsidR="314F5243" w:rsidRDefault="314F5243" w:rsidP="314F5243">
          <w:pPr>
            <w:pStyle w:val="Header"/>
            <w:ind w:right="-115"/>
            <w:jc w:val="right"/>
          </w:pPr>
        </w:p>
      </w:tc>
    </w:tr>
  </w:tbl>
  <w:p w14:paraId="0A1D8A3E" w14:textId="5FAFA6DC" w:rsidR="314F5243" w:rsidRDefault="314F5243" w:rsidP="314F52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15977933">
    <w:abstractNumId w:val="9"/>
  </w:num>
  <w:num w:numId="2" w16cid:durableId="248466659">
    <w:abstractNumId w:val="7"/>
  </w:num>
  <w:num w:numId="3" w16cid:durableId="1582443367">
    <w:abstractNumId w:val="6"/>
  </w:num>
  <w:num w:numId="4" w16cid:durableId="1753550609">
    <w:abstractNumId w:val="5"/>
  </w:num>
  <w:num w:numId="5" w16cid:durableId="127474190">
    <w:abstractNumId w:val="4"/>
  </w:num>
  <w:num w:numId="6" w16cid:durableId="1169055709">
    <w:abstractNumId w:val="8"/>
  </w:num>
  <w:num w:numId="7" w16cid:durableId="2107463285">
    <w:abstractNumId w:val="3"/>
  </w:num>
  <w:num w:numId="8" w16cid:durableId="913734622">
    <w:abstractNumId w:val="2"/>
  </w:num>
  <w:num w:numId="9" w16cid:durableId="228342515">
    <w:abstractNumId w:val="1"/>
  </w:num>
  <w:num w:numId="10" w16cid:durableId="794833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D01"/>
    <w:rsid w:val="000071F7"/>
    <w:rsid w:val="00010B00"/>
    <w:rsid w:val="0002798A"/>
    <w:rsid w:val="0004641D"/>
    <w:rsid w:val="00067B3A"/>
    <w:rsid w:val="0007034E"/>
    <w:rsid w:val="00076D3E"/>
    <w:rsid w:val="00083002"/>
    <w:rsid w:val="00087B85"/>
    <w:rsid w:val="000A01F1"/>
    <w:rsid w:val="000B0164"/>
    <w:rsid w:val="000B233D"/>
    <w:rsid w:val="000B3B8C"/>
    <w:rsid w:val="000C1163"/>
    <w:rsid w:val="000C797A"/>
    <w:rsid w:val="000D2539"/>
    <w:rsid w:val="000D2BB8"/>
    <w:rsid w:val="000F2DF4"/>
    <w:rsid w:val="000F6783"/>
    <w:rsid w:val="00120C95"/>
    <w:rsid w:val="00141B9F"/>
    <w:rsid w:val="0014663E"/>
    <w:rsid w:val="00147187"/>
    <w:rsid w:val="0015036F"/>
    <w:rsid w:val="00157684"/>
    <w:rsid w:val="00164BD9"/>
    <w:rsid w:val="00176E67"/>
    <w:rsid w:val="00180664"/>
    <w:rsid w:val="001903F7"/>
    <w:rsid w:val="0019395E"/>
    <w:rsid w:val="001A75A7"/>
    <w:rsid w:val="001D4B03"/>
    <w:rsid w:val="001D6B76"/>
    <w:rsid w:val="001F3188"/>
    <w:rsid w:val="00200DCF"/>
    <w:rsid w:val="00211828"/>
    <w:rsid w:val="002424D6"/>
    <w:rsid w:val="00250014"/>
    <w:rsid w:val="00272A49"/>
    <w:rsid w:val="00275266"/>
    <w:rsid w:val="00275BB5"/>
    <w:rsid w:val="00286F6A"/>
    <w:rsid w:val="00291C8C"/>
    <w:rsid w:val="00291FD9"/>
    <w:rsid w:val="00295DE7"/>
    <w:rsid w:val="00296758"/>
    <w:rsid w:val="002A1ECE"/>
    <w:rsid w:val="002A2510"/>
    <w:rsid w:val="002A651C"/>
    <w:rsid w:val="002A6FA9"/>
    <w:rsid w:val="002B4D1D"/>
    <w:rsid w:val="002C10B1"/>
    <w:rsid w:val="002C37F4"/>
    <w:rsid w:val="002D222A"/>
    <w:rsid w:val="002E5261"/>
    <w:rsid w:val="003076FD"/>
    <w:rsid w:val="00317005"/>
    <w:rsid w:val="00330050"/>
    <w:rsid w:val="00335259"/>
    <w:rsid w:val="00353DBE"/>
    <w:rsid w:val="003661F6"/>
    <w:rsid w:val="003929F1"/>
    <w:rsid w:val="003A1B63"/>
    <w:rsid w:val="003A41A1"/>
    <w:rsid w:val="003A4CA7"/>
    <w:rsid w:val="003B2326"/>
    <w:rsid w:val="003B27FA"/>
    <w:rsid w:val="003D4F71"/>
    <w:rsid w:val="003F71FA"/>
    <w:rsid w:val="00400251"/>
    <w:rsid w:val="0041441D"/>
    <w:rsid w:val="00432E86"/>
    <w:rsid w:val="00437ED0"/>
    <w:rsid w:val="00440CD8"/>
    <w:rsid w:val="00443837"/>
    <w:rsid w:val="00447DAA"/>
    <w:rsid w:val="00450F66"/>
    <w:rsid w:val="00452CC0"/>
    <w:rsid w:val="00461739"/>
    <w:rsid w:val="00467865"/>
    <w:rsid w:val="00475E91"/>
    <w:rsid w:val="004834E8"/>
    <w:rsid w:val="0048496B"/>
    <w:rsid w:val="0048685F"/>
    <w:rsid w:val="00490804"/>
    <w:rsid w:val="00497AF6"/>
    <w:rsid w:val="004A1437"/>
    <w:rsid w:val="004A4198"/>
    <w:rsid w:val="004A54EA"/>
    <w:rsid w:val="004A7E5C"/>
    <w:rsid w:val="004B0578"/>
    <w:rsid w:val="004B5D1D"/>
    <w:rsid w:val="004C0F17"/>
    <w:rsid w:val="004C6296"/>
    <w:rsid w:val="004E34C6"/>
    <w:rsid w:val="004F62AD"/>
    <w:rsid w:val="00500F9E"/>
    <w:rsid w:val="005013DE"/>
    <w:rsid w:val="00501AE8"/>
    <w:rsid w:val="00504B65"/>
    <w:rsid w:val="00504BB6"/>
    <w:rsid w:val="005114CE"/>
    <w:rsid w:val="0052122B"/>
    <w:rsid w:val="005557F6"/>
    <w:rsid w:val="00563778"/>
    <w:rsid w:val="005705DF"/>
    <w:rsid w:val="005974F2"/>
    <w:rsid w:val="005A3F03"/>
    <w:rsid w:val="005B4AE2"/>
    <w:rsid w:val="005C0CBE"/>
    <w:rsid w:val="005D4268"/>
    <w:rsid w:val="005E63CC"/>
    <w:rsid w:val="005F3A5C"/>
    <w:rsid w:val="005F6E87"/>
    <w:rsid w:val="00602863"/>
    <w:rsid w:val="00607FED"/>
    <w:rsid w:val="00610B5B"/>
    <w:rsid w:val="00613129"/>
    <w:rsid w:val="00617C65"/>
    <w:rsid w:val="00625100"/>
    <w:rsid w:val="006332C6"/>
    <w:rsid w:val="0063459A"/>
    <w:rsid w:val="00652251"/>
    <w:rsid w:val="0065338D"/>
    <w:rsid w:val="0066126B"/>
    <w:rsid w:val="00682C69"/>
    <w:rsid w:val="006A0847"/>
    <w:rsid w:val="006A316E"/>
    <w:rsid w:val="006B3428"/>
    <w:rsid w:val="006B7A6E"/>
    <w:rsid w:val="006D2635"/>
    <w:rsid w:val="006D779C"/>
    <w:rsid w:val="006E4F63"/>
    <w:rsid w:val="006E729E"/>
    <w:rsid w:val="006F4CBC"/>
    <w:rsid w:val="006F7A36"/>
    <w:rsid w:val="00715FE8"/>
    <w:rsid w:val="00722A00"/>
    <w:rsid w:val="00724FA4"/>
    <w:rsid w:val="007325A9"/>
    <w:rsid w:val="0075451A"/>
    <w:rsid w:val="007602AC"/>
    <w:rsid w:val="00774B67"/>
    <w:rsid w:val="00786E50"/>
    <w:rsid w:val="007877E1"/>
    <w:rsid w:val="00792725"/>
    <w:rsid w:val="00793AC6"/>
    <w:rsid w:val="007A71DE"/>
    <w:rsid w:val="007B199B"/>
    <w:rsid w:val="007B6119"/>
    <w:rsid w:val="007C1DA0"/>
    <w:rsid w:val="007C2D3D"/>
    <w:rsid w:val="007C71B8"/>
    <w:rsid w:val="007E2A15"/>
    <w:rsid w:val="007E56C4"/>
    <w:rsid w:val="007F3D5B"/>
    <w:rsid w:val="008107D6"/>
    <w:rsid w:val="00841645"/>
    <w:rsid w:val="008443D3"/>
    <w:rsid w:val="00847496"/>
    <w:rsid w:val="00852EC6"/>
    <w:rsid w:val="00856C35"/>
    <w:rsid w:val="00860800"/>
    <w:rsid w:val="00871876"/>
    <w:rsid w:val="008753A7"/>
    <w:rsid w:val="0088782D"/>
    <w:rsid w:val="00893CFC"/>
    <w:rsid w:val="008A0AE2"/>
    <w:rsid w:val="008A3692"/>
    <w:rsid w:val="008B7081"/>
    <w:rsid w:val="008D7A67"/>
    <w:rsid w:val="008F2F8A"/>
    <w:rsid w:val="008F5BCD"/>
    <w:rsid w:val="008F76BD"/>
    <w:rsid w:val="00902964"/>
    <w:rsid w:val="00913BDD"/>
    <w:rsid w:val="00920507"/>
    <w:rsid w:val="00933455"/>
    <w:rsid w:val="00936404"/>
    <w:rsid w:val="0093777A"/>
    <w:rsid w:val="00941F8F"/>
    <w:rsid w:val="0094790F"/>
    <w:rsid w:val="00966B90"/>
    <w:rsid w:val="00971ABA"/>
    <w:rsid w:val="009737B7"/>
    <w:rsid w:val="009802C4"/>
    <w:rsid w:val="00984799"/>
    <w:rsid w:val="009853D0"/>
    <w:rsid w:val="009976D9"/>
    <w:rsid w:val="00997A3E"/>
    <w:rsid w:val="009A12D5"/>
    <w:rsid w:val="009A4EA3"/>
    <w:rsid w:val="009A55DC"/>
    <w:rsid w:val="009B7280"/>
    <w:rsid w:val="009C220D"/>
    <w:rsid w:val="009C2550"/>
    <w:rsid w:val="009C4704"/>
    <w:rsid w:val="009D2CA8"/>
    <w:rsid w:val="009D3B41"/>
    <w:rsid w:val="00A000D8"/>
    <w:rsid w:val="00A211B2"/>
    <w:rsid w:val="00A2727E"/>
    <w:rsid w:val="00A35524"/>
    <w:rsid w:val="00A36B73"/>
    <w:rsid w:val="00A60C9E"/>
    <w:rsid w:val="00A63D9C"/>
    <w:rsid w:val="00A74F99"/>
    <w:rsid w:val="00A82BA3"/>
    <w:rsid w:val="00A87C61"/>
    <w:rsid w:val="00A94ACC"/>
    <w:rsid w:val="00AA2EA7"/>
    <w:rsid w:val="00AA43F2"/>
    <w:rsid w:val="00AD540B"/>
    <w:rsid w:val="00AD66BB"/>
    <w:rsid w:val="00AE6FA4"/>
    <w:rsid w:val="00B03907"/>
    <w:rsid w:val="00B11811"/>
    <w:rsid w:val="00B147C3"/>
    <w:rsid w:val="00B311E1"/>
    <w:rsid w:val="00B36F50"/>
    <w:rsid w:val="00B4735C"/>
    <w:rsid w:val="00B579DF"/>
    <w:rsid w:val="00B6348B"/>
    <w:rsid w:val="00B66A96"/>
    <w:rsid w:val="00B90EC2"/>
    <w:rsid w:val="00B923E1"/>
    <w:rsid w:val="00BA268F"/>
    <w:rsid w:val="00BC07E3"/>
    <w:rsid w:val="00BC6173"/>
    <w:rsid w:val="00BD103E"/>
    <w:rsid w:val="00BD519A"/>
    <w:rsid w:val="00BE657E"/>
    <w:rsid w:val="00BF6816"/>
    <w:rsid w:val="00C079CA"/>
    <w:rsid w:val="00C17A84"/>
    <w:rsid w:val="00C2265D"/>
    <w:rsid w:val="00C4053B"/>
    <w:rsid w:val="00C45FDA"/>
    <w:rsid w:val="00C56E28"/>
    <w:rsid w:val="00C67741"/>
    <w:rsid w:val="00C73AB1"/>
    <w:rsid w:val="00C74647"/>
    <w:rsid w:val="00C75984"/>
    <w:rsid w:val="00C76039"/>
    <w:rsid w:val="00C76480"/>
    <w:rsid w:val="00C80AD2"/>
    <w:rsid w:val="00C8155B"/>
    <w:rsid w:val="00C92A3C"/>
    <w:rsid w:val="00C92FD6"/>
    <w:rsid w:val="00CD5D01"/>
    <w:rsid w:val="00CE5DC7"/>
    <w:rsid w:val="00CE7286"/>
    <w:rsid w:val="00CE7D54"/>
    <w:rsid w:val="00CF57DB"/>
    <w:rsid w:val="00D02682"/>
    <w:rsid w:val="00D0546B"/>
    <w:rsid w:val="00D14E73"/>
    <w:rsid w:val="00D42DA3"/>
    <w:rsid w:val="00D55AFA"/>
    <w:rsid w:val="00D6155E"/>
    <w:rsid w:val="00D6223F"/>
    <w:rsid w:val="00D747A7"/>
    <w:rsid w:val="00D77A96"/>
    <w:rsid w:val="00D83A19"/>
    <w:rsid w:val="00D86A85"/>
    <w:rsid w:val="00D90A75"/>
    <w:rsid w:val="00DA4514"/>
    <w:rsid w:val="00DC47A2"/>
    <w:rsid w:val="00DE1551"/>
    <w:rsid w:val="00DE1A09"/>
    <w:rsid w:val="00DE2A81"/>
    <w:rsid w:val="00DE7FB7"/>
    <w:rsid w:val="00E065A2"/>
    <w:rsid w:val="00E106E2"/>
    <w:rsid w:val="00E20DDA"/>
    <w:rsid w:val="00E32A8B"/>
    <w:rsid w:val="00E36054"/>
    <w:rsid w:val="00E37E7B"/>
    <w:rsid w:val="00E46E04"/>
    <w:rsid w:val="00E72235"/>
    <w:rsid w:val="00E8114D"/>
    <w:rsid w:val="00E87396"/>
    <w:rsid w:val="00E96F6F"/>
    <w:rsid w:val="00EA0FDD"/>
    <w:rsid w:val="00EA1325"/>
    <w:rsid w:val="00EA5A7C"/>
    <w:rsid w:val="00EA6C1E"/>
    <w:rsid w:val="00EB478A"/>
    <w:rsid w:val="00EB66B1"/>
    <w:rsid w:val="00EC42A3"/>
    <w:rsid w:val="00EF05E2"/>
    <w:rsid w:val="00F265E5"/>
    <w:rsid w:val="00F33986"/>
    <w:rsid w:val="00F5683B"/>
    <w:rsid w:val="00F654C9"/>
    <w:rsid w:val="00F83033"/>
    <w:rsid w:val="00F8510A"/>
    <w:rsid w:val="00F966AA"/>
    <w:rsid w:val="00FB0BA6"/>
    <w:rsid w:val="00FB538F"/>
    <w:rsid w:val="00FC20F9"/>
    <w:rsid w:val="00FC3071"/>
    <w:rsid w:val="00FC7182"/>
    <w:rsid w:val="00FD0123"/>
    <w:rsid w:val="00FD47C5"/>
    <w:rsid w:val="00FD5902"/>
    <w:rsid w:val="00FF1313"/>
    <w:rsid w:val="012201C9"/>
    <w:rsid w:val="02AFC3B0"/>
    <w:rsid w:val="02C53028"/>
    <w:rsid w:val="057E91DE"/>
    <w:rsid w:val="0681286D"/>
    <w:rsid w:val="06D7797F"/>
    <w:rsid w:val="075855EA"/>
    <w:rsid w:val="07A40096"/>
    <w:rsid w:val="08477FC6"/>
    <w:rsid w:val="08B55F18"/>
    <w:rsid w:val="0B2CC1B3"/>
    <w:rsid w:val="0E752D9B"/>
    <w:rsid w:val="0ECBBEE7"/>
    <w:rsid w:val="0EFF77E5"/>
    <w:rsid w:val="0FFB981F"/>
    <w:rsid w:val="12523D0F"/>
    <w:rsid w:val="131BDEC3"/>
    <w:rsid w:val="1566BC1F"/>
    <w:rsid w:val="1EF11879"/>
    <w:rsid w:val="1FA5F90C"/>
    <w:rsid w:val="2199A5B7"/>
    <w:rsid w:val="22822F61"/>
    <w:rsid w:val="256FD283"/>
    <w:rsid w:val="279A26C0"/>
    <w:rsid w:val="2DC2143F"/>
    <w:rsid w:val="2DD8BDA7"/>
    <w:rsid w:val="314F5243"/>
    <w:rsid w:val="322F4316"/>
    <w:rsid w:val="36009302"/>
    <w:rsid w:val="3626C79A"/>
    <w:rsid w:val="37726F33"/>
    <w:rsid w:val="37BECF33"/>
    <w:rsid w:val="397FA126"/>
    <w:rsid w:val="3A41CB34"/>
    <w:rsid w:val="3B103A3B"/>
    <w:rsid w:val="3BBCE31F"/>
    <w:rsid w:val="3EF7B440"/>
    <w:rsid w:val="3F74FED2"/>
    <w:rsid w:val="3F81E899"/>
    <w:rsid w:val="42C84C99"/>
    <w:rsid w:val="438BD293"/>
    <w:rsid w:val="441007BF"/>
    <w:rsid w:val="441C3489"/>
    <w:rsid w:val="4493C549"/>
    <w:rsid w:val="4596ACE5"/>
    <w:rsid w:val="45D25B55"/>
    <w:rsid w:val="46731420"/>
    <w:rsid w:val="4689FD42"/>
    <w:rsid w:val="4696A1EE"/>
    <w:rsid w:val="46EA2CDB"/>
    <w:rsid w:val="4A85AB7F"/>
    <w:rsid w:val="4C67A77D"/>
    <w:rsid w:val="4D2B157B"/>
    <w:rsid w:val="4E8B0EC6"/>
    <w:rsid w:val="5400FEC7"/>
    <w:rsid w:val="5480891C"/>
    <w:rsid w:val="548EC011"/>
    <w:rsid w:val="54C58505"/>
    <w:rsid w:val="54EAA310"/>
    <w:rsid w:val="5506C94F"/>
    <w:rsid w:val="566D6D02"/>
    <w:rsid w:val="569EE74C"/>
    <w:rsid w:val="57E308DE"/>
    <w:rsid w:val="59A6E623"/>
    <w:rsid w:val="5D767507"/>
    <w:rsid w:val="5DF1FF53"/>
    <w:rsid w:val="60307ECE"/>
    <w:rsid w:val="60D9C7D1"/>
    <w:rsid w:val="61A1D14F"/>
    <w:rsid w:val="6268B7CA"/>
    <w:rsid w:val="627867C5"/>
    <w:rsid w:val="64B779FE"/>
    <w:rsid w:val="6D1CB320"/>
    <w:rsid w:val="6D8AE461"/>
    <w:rsid w:val="6F0E2FE6"/>
    <w:rsid w:val="6F4255C1"/>
    <w:rsid w:val="70CA4BCB"/>
    <w:rsid w:val="711178E4"/>
    <w:rsid w:val="71514B07"/>
    <w:rsid w:val="72432D6E"/>
    <w:rsid w:val="7266AEE8"/>
    <w:rsid w:val="73D0A2F8"/>
    <w:rsid w:val="744E5C6A"/>
    <w:rsid w:val="78228ED8"/>
    <w:rsid w:val="79054A86"/>
    <w:rsid w:val="7A06EC43"/>
    <w:rsid w:val="7A1D847D"/>
    <w:rsid w:val="7E9CB590"/>
    <w:rsid w:val="7FA7E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62560"/>
  <w15:docId w15:val="{39E8562F-AB8C-4511-A44A-C544E570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E2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0B233D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B5D1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B34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314F524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89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isitingstudentaffairs@carilionclinic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dpapsidero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425</Words>
  <Characters>2679</Characters>
  <Application>Microsoft Office Word</Application>
  <DocSecurity>0</DocSecurity>
  <Lines>68</Lines>
  <Paragraphs>43</Paragraphs>
  <ScaleCrop>false</ScaleCrop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subject/>
  <dc:creator>Schrader, Lacie P.</dc:creator>
  <cp:keywords/>
  <cp:lastModifiedBy>Cowart, Lynn M.</cp:lastModifiedBy>
  <cp:revision>2</cp:revision>
  <cp:lastPrinted>2002-05-23T15:14:00Z</cp:lastPrinted>
  <dcterms:created xsi:type="dcterms:W3CDTF">2026-03-10T19:59:00Z</dcterms:created>
  <dcterms:modified xsi:type="dcterms:W3CDTF">2026-03-10T19:59:00Z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