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59BFA384" w14:textId="77777777" w:rsidTr="000B2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ACE280D" w14:textId="3DEF82CF" w:rsidR="00856C35" w:rsidRDefault="00856C35" w:rsidP="00856C35"/>
        </w:tc>
        <w:tc>
          <w:tcPr>
            <w:tcW w:w="5040" w:type="dxa"/>
          </w:tcPr>
          <w:p w14:paraId="11E35850" w14:textId="594F840A" w:rsidR="00856C35" w:rsidRDefault="0015036F" w:rsidP="00856C35">
            <w:pPr>
              <w:pStyle w:val="CompanyName"/>
            </w:pPr>
            <w:r>
              <w:rPr>
                <w:noProof/>
              </w:rPr>
              <w:drawing>
                <wp:inline distT="0" distB="0" distL="0" distR="0" wp14:anchorId="5A89612D" wp14:editId="0C92B872">
                  <wp:extent cx="1751465" cy="799947"/>
                  <wp:effectExtent l="0" t="0" r="127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18" cy="821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4CDC8A" w14:textId="77777777" w:rsidR="000B233D" w:rsidRPr="000B233D" w:rsidRDefault="000B233D" w:rsidP="000B233D">
      <w:pPr>
        <w:rPr>
          <w:b/>
        </w:rPr>
      </w:pPr>
      <w:r w:rsidRPr="000B233D">
        <w:rPr>
          <w:b/>
        </w:rPr>
        <w:t>Internship Site:</w:t>
      </w:r>
    </w:p>
    <w:p w14:paraId="67B59889" w14:textId="77777777" w:rsidR="000B233D" w:rsidRPr="000B233D" w:rsidRDefault="000B233D" w:rsidP="000B233D">
      <w:pPr>
        <w:rPr>
          <w:bCs/>
        </w:rPr>
      </w:pPr>
      <w:r w:rsidRPr="000B233D">
        <w:rPr>
          <w:bCs/>
        </w:rPr>
        <w:t>Carilion Clinic Hospice-NRV</w:t>
      </w:r>
    </w:p>
    <w:p w14:paraId="3CA9AA05" w14:textId="77777777" w:rsidR="000B233D" w:rsidRPr="000B233D" w:rsidRDefault="000B233D" w:rsidP="000B233D">
      <w:pPr>
        <w:rPr>
          <w:bCs/>
        </w:rPr>
      </w:pPr>
      <w:r w:rsidRPr="000B233D">
        <w:rPr>
          <w:bCs/>
        </w:rPr>
        <w:t>701 Randolph Street, Suite 110</w:t>
      </w:r>
    </w:p>
    <w:p w14:paraId="53EC4B05" w14:textId="77777777" w:rsidR="000B233D" w:rsidRDefault="000B233D" w:rsidP="000B233D">
      <w:pPr>
        <w:rPr>
          <w:bCs/>
        </w:rPr>
      </w:pPr>
      <w:r w:rsidRPr="000B233D">
        <w:rPr>
          <w:bCs/>
        </w:rPr>
        <w:t>Radford, VA 24141</w:t>
      </w:r>
    </w:p>
    <w:p w14:paraId="1B6B2579" w14:textId="77777777" w:rsidR="00272A49" w:rsidRPr="000B233D" w:rsidRDefault="00272A49" w:rsidP="000B233D">
      <w:pPr>
        <w:rPr>
          <w:bCs/>
        </w:rPr>
      </w:pPr>
    </w:p>
    <w:p w14:paraId="2B06EA6A" w14:textId="77777777" w:rsidR="000B233D" w:rsidRPr="00272A49" w:rsidRDefault="000B233D" w:rsidP="000B233D">
      <w:pPr>
        <w:rPr>
          <w:b/>
        </w:rPr>
      </w:pPr>
      <w:r w:rsidRPr="00272A49">
        <w:rPr>
          <w:b/>
        </w:rPr>
        <w:t>Internship Director:</w:t>
      </w:r>
    </w:p>
    <w:p w14:paraId="44DBA7F2" w14:textId="77777777" w:rsidR="00272A49" w:rsidRDefault="000B233D" w:rsidP="000B233D">
      <w:pPr>
        <w:rPr>
          <w:bCs/>
        </w:rPr>
      </w:pPr>
      <w:r w:rsidRPr="000B233D">
        <w:rPr>
          <w:bCs/>
        </w:rPr>
        <w:t xml:space="preserve">Kelly J. Sweeney, MS, MT-BC </w:t>
      </w:r>
    </w:p>
    <w:p w14:paraId="435BB80E" w14:textId="788942FC" w:rsidR="000B233D" w:rsidRPr="000B233D" w:rsidRDefault="000B233D" w:rsidP="000B233D">
      <w:pPr>
        <w:rPr>
          <w:bCs/>
        </w:rPr>
      </w:pPr>
      <w:r w:rsidRPr="000B233D">
        <w:rPr>
          <w:bCs/>
        </w:rPr>
        <w:t>kjsweeney@carilionclinic.org</w:t>
      </w:r>
    </w:p>
    <w:p w14:paraId="25534217" w14:textId="6ABBB089" w:rsidR="000B233D" w:rsidRPr="00272A49" w:rsidRDefault="000B233D" w:rsidP="00272A49">
      <w:pPr>
        <w:rPr>
          <w:bCs/>
        </w:rPr>
      </w:pPr>
      <w:r w:rsidRPr="000B233D">
        <w:rPr>
          <w:bCs/>
        </w:rPr>
        <w:t>540-633-9370</w:t>
      </w:r>
    </w:p>
    <w:p w14:paraId="27F0F079" w14:textId="3FE3E84A" w:rsidR="00467865" w:rsidRPr="00275BB5" w:rsidRDefault="007877E1" w:rsidP="00856C35">
      <w:pPr>
        <w:pStyle w:val="Heading1"/>
      </w:pPr>
      <w:r>
        <w:t>Application for Internship</w:t>
      </w:r>
    </w:p>
    <w:p w14:paraId="61460C8D" w14:textId="77777777" w:rsidR="00856C35" w:rsidRDefault="00856C35" w:rsidP="00275266">
      <w:pPr>
        <w:pStyle w:val="Heading2"/>
        <w:shd w:val="clear" w:color="auto" w:fill="548DD4" w:themeFill="text2" w:themeFillTint="99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49AFEC1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575C58B6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CC40FA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898D20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9BE535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159154E2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3720ED6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40C1B70" w14:textId="77777777" w:rsidTr="00FF1313">
        <w:tc>
          <w:tcPr>
            <w:tcW w:w="1081" w:type="dxa"/>
          </w:tcPr>
          <w:p w14:paraId="7D0087EA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86B153F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F1AC177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07CD92F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70A4A994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80A73DF" w14:textId="77777777" w:rsidR="00856C35" w:rsidRPr="009C220D" w:rsidRDefault="00856C35" w:rsidP="00856C35"/>
        </w:tc>
      </w:tr>
    </w:tbl>
    <w:p w14:paraId="1F85610B" w14:textId="77777777" w:rsidR="00856C35" w:rsidRDefault="00856C35"/>
    <w:p w14:paraId="112D9A6B" w14:textId="10BEF328" w:rsidR="003B27FA" w:rsidRPr="0041441D" w:rsidRDefault="00296758" w:rsidP="0041441D">
      <w:pPr>
        <w:tabs>
          <w:tab w:val="left" w:pos="6945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2F87C" wp14:editId="684B83BF">
                <wp:simplePos x="0" y="0"/>
                <wp:positionH relativeFrom="column">
                  <wp:posOffset>5381624</wp:posOffset>
                </wp:positionH>
                <wp:positionV relativeFrom="paragraph">
                  <wp:posOffset>106680</wp:posOffset>
                </wp:positionV>
                <wp:extent cx="981075" cy="0"/>
                <wp:effectExtent l="0" t="0" r="0" b="0"/>
                <wp:wrapNone/>
                <wp:docPr id="170901275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92EC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8.4pt" to="50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JrmQEAAIcDAAAOAAAAZHJzL2Uyb0RvYy54bWysU01P3DAQvSPxHyzfu0mQ2k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" strokecolor="black [3040]"/>
            </w:pict>
          </mc:Fallback>
        </mc:AlternateContent>
      </w:r>
      <w:r w:rsidR="004144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13ECA" wp14:editId="4051E6B6">
                <wp:simplePos x="0" y="0"/>
                <wp:positionH relativeFrom="column">
                  <wp:posOffset>1019174</wp:posOffset>
                </wp:positionH>
                <wp:positionV relativeFrom="paragraph">
                  <wp:posOffset>125730</wp:posOffset>
                </wp:positionV>
                <wp:extent cx="3209925" cy="0"/>
                <wp:effectExtent l="0" t="0" r="0" b="0"/>
                <wp:wrapNone/>
                <wp:docPr id="854602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BDB5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9.9pt" to="33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p3mQEAAIgDAAAOAAAAZHJzL2Uyb0RvYy54bWysU02P0zAQvSPxHyzfadIiEBs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" strokecolor="black [3040]"/>
            </w:pict>
          </mc:Fallback>
        </mc:AlternateContent>
      </w:r>
      <w:r w:rsidR="003B27FA">
        <w:t>Preferred Name:</w:t>
      </w:r>
      <w:r w:rsidR="0041441D">
        <w:t xml:space="preserve"> </w:t>
      </w:r>
      <w:r>
        <w:t xml:space="preserve">                                                                                                   </w:t>
      </w:r>
      <w:r w:rsidR="0041441D">
        <w:t>Preferred Pronouns: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771A39B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367B85D" w14:textId="77777777" w:rsidR="00296758" w:rsidRDefault="00296758" w:rsidP="00490804">
            <w:pPr>
              <w:rPr>
                <w:bCs w:val="0"/>
              </w:rPr>
            </w:pPr>
          </w:p>
          <w:p w14:paraId="5AE8B62A" w14:textId="340A1F83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2CA15AED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529FEA1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16676ABD" w14:textId="77777777" w:rsidTr="00FF1313">
        <w:tc>
          <w:tcPr>
            <w:tcW w:w="1081" w:type="dxa"/>
          </w:tcPr>
          <w:p w14:paraId="4425B39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7566AC98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F84B23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1876933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54FA5F8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7FAE540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F397F2D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BD09A4B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BC0AE1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7933894D" w14:textId="77777777" w:rsidTr="00FF1313">
        <w:trPr>
          <w:trHeight w:val="288"/>
        </w:trPr>
        <w:tc>
          <w:tcPr>
            <w:tcW w:w="1081" w:type="dxa"/>
          </w:tcPr>
          <w:p w14:paraId="2430DAAD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0141DDA4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6E0984B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13F6C8A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49273E6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5E1AF50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1916B9B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2D9D4A7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39BFDF1D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0DF35AD" w14:textId="77777777" w:rsidR="00841645" w:rsidRPr="009C220D" w:rsidRDefault="00841645" w:rsidP="00440CD8">
            <w:pPr>
              <w:pStyle w:val="FieldText"/>
            </w:pPr>
          </w:p>
        </w:tc>
      </w:tr>
    </w:tbl>
    <w:p w14:paraId="4B36FCD0" w14:textId="77777777" w:rsidR="00856C35" w:rsidRDefault="00856C35"/>
    <w:tbl>
      <w:tblPr>
        <w:tblStyle w:val="PlainTable3"/>
        <w:tblW w:w="3557" w:type="pct"/>
        <w:tblLayout w:type="fixed"/>
        <w:tblLook w:val="0620" w:firstRow="1" w:lastRow="0" w:firstColumn="0" w:lastColumn="0" w:noHBand="1" w:noVBand="1"/>
      </w:tblPr>
      <w:tblGrid>
        <w:gridCol w:w="1579"/>
        <w:gridCol w:w="1522"/>
        <w:gridCol w:w="2035"/>
        <w:gridCol w:w="2035"/>
      </w:tblGrid>
      <w:tr w:rsidR="00CD5D01" w:rsidRPr="005114CE" w14:paraId="355B9674" w14:textId="77777777" w:rsidTr="00150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1579" w:type="dxa"/>
          </w:tcPr>
          <w:p w14:paraId="178D874A" w14:textId="77777777" w:rsidR="00CD5D01" w:rsidRPr="005114CE" w:rsidRDefault="00CD5D01" w:rsidP="00490804">
            <w:r w:rsidRPr="005114CE">
              <w:t>Date Available: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2B8BDF8D" w14:textId="77777777" w:rsidR="00CD5D01" w:rsidRPr="009C220D" w:rsidRDefault="00CD5D01" w:rsidP="00440CD8">
            <w:pPr>
              <w:pStyle w:val="FieldText"/>
            </w:pPr>
          </w:p>
        </w:tc>
        <w:tc>
          <w:tcPr>
            <w:tcW w:w="2035" w:type="dxa"/>
          </w:tcPr>
          <w:p w14:paraId="300BEA82" w14:textId="175987E9" w:rsidR="00CD5D01" w:rsidRPr="005114CE" w:rsidRDefault="0015036F" w:rsidP="00490804">
            <w:pPr>
              <w:pStyle w:val="Heading4"/>
            </w:pPr>
            <w:r>
              <w:t>Preferred Method of Contact: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54303F3D" w14:textId="77777777" w:rsidR="00CD5D01" w:rsidRPr="009C220D" w:rsidRDefault="00CD5D01" w:rsidP="00440CD8">
            <w:pPr>
              <w:pStyle w:val="FieldText"/>
            </w:pPr>
          </w:p>
        </w:tc>
      </w:tr>
    </w:tbl>
    <w:p w14:paraId="15A7B364" w14:textId="77777777" w:rsidR="00856C35" w:rsidRDefault="00856C35"/>
    <w:p w14:paraId="511BFE20" w14:textId="77777777" w:rsidR="00C92A3C" w:rsidRDefault="00C92A3C"/>
    <w:p w14:paraId="4A94500D" w14:textId="77777777" w:rsidR="00330050" w:rsidRDefault="00330050" w:rsidP="0015036F">
      <w:pPr>
        <w:pStyle w:val="Heading2"/>
        <w:shd w:val="clear" w:color="auto" w:fill="548DD4" w:themeFill="text2" w:themeFillTint="99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42E717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36CFE8C7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121DCE7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B24761D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0D41B76" w14:textId="77777777" w:rsidR="000F2DF4" w:rsidRPr="005114CE" w:rsidRDefault="000F2DF4" w:rsidP="00617C65">
            <w:pPr>
              <w:pStyle w:val="FieldText"/>
            </w:pPr>
          </w:p>
        </w:tc>
      </w:tr>
    </w:tbl>
    <w:p w14:paraId="54C4600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8B319A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0CA4354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29B89C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401739A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6BCD2C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4EE2109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E7637E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84B666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FA403A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22C60F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B912BB7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B46DDAC" w14:textId="77777777" w:rsidR="00250014" w:rsidRPr="005114CE" w:rsidRDefault="00250014" w:rsidP="00617C65">
            <w:pPr>
              <w:pStyle w:val="FieldText"/>
            </w:pPr>
          </w:p>
        </w:tc>
      </w:tr>
    </w:tbl>
    <w:p w14:paraId="39EBF36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6"/>
        <w:gridCol w:w="823"/>
        <w:gridCol w:w="139"/>
        <w:gridCol w:w="512"/>
        <w:gridCol w:w="162"/>
        <w:gridCol w:w="602"/>
        <w:gridCol w:w="242"/>
        <w:gridCol w:w="837"/>
        <w:gridCol w:w="920"/>
        <w:gridCol w:w="674"/>
        <w:gridCol w:w="602"/>
        <w:gridCol w:w="917"/>
        <w:gridCol w:w="2854"/>
      </w:tblGrid>
      <w:tr w:rsidR="00BD519A" w:rsidRPr="00613129" w14:paraId="3D880341" w14:textId="77777777" w:rsidTr="004C0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620" w:type="dxa"/>
            <w:gridSpan w:val="2"/>
          </w:tcPr>
          <w:p w14:paraId="2C6C1FCF" w14:textId="77777777" w:rsidR="006F4CBC" w:rsidRDefault="006F4CBC" w:rsidP="00AE0503">
            <w:pPr>
              <w:rPr>
                <w:bCs w:val="0"/>
              </w:rPr>
            </w:pPr>
          </w:p>
          <w:p w14:paraId="02EA7DF5" w14:textId="117E1158" w:rsidR="00BD519A" w:rsidRPr="005114CE" w:rsidRDefault="00BD519A" w:rsidP="00AE0503">
            <w:r>
              <w:t>College</w:t>
            </w:r>
            <w:r w:rsidR="004C0F17">
              <w:t>/Academic Institute</w:t>
            </w:r>
            <w:r w:rsidRPr="005114CE">
              <w:t>:</w:t>
            </w:r>
          </w:p>
        </w:tc>
        <w:tc>
          <w:tcPr>
            <w:tcW w:w="2494" w:type="dxa"/>
            <w:gridSpan w:val="6"/>
            <w:tcBorders>
              <w:bottom w:val="single" w:sz="4" w:space="0" w:color="auto"/>
            </w:tcBorders>
          </w:tcPr>
          <w:p w14:paraId="78EED5A6" w14:textId="77777777" w:rsidR="00BD519A" w:rsidRPr="005114CE" w:rsidRDefault="00BD519A" w:rsidP="00AE0503">
            <w:pPr>
              <w:pStyle w:val="FieldText"/>
            </w:pPr>
          </w:p>
        </w:tc>
        <w:tc>
          <w:tcPr>
            <w:tcW w:w="920" w:type="dxa"/>
          </w:tcPr>
          <w:p w14:paraId="7D87439B" w14:textId="77777777" w:rsidR="00BD519A" w:rsidRPr="005114CE" w:rsidRDefault="00BD519A" w:rsidP="00AE0503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gridSpan w:val="4"/>
            <w:tcBorders>
              <w:bottom w:val="single" w:sz="4" w:space="0" w:color="auto"/>
            </w:tcBorders>
          </w:tcPr>
          <w:p w14:paraId="49397D48" w14:textId="77777777" w:rsidR="00BD519A" w:rsidRPr="005114CE" w:rsidRDefault="00BD519A" w:rsidP="00AE0503">
            <w:pPr>
              <w:pStyle w:val="FieldText"/>
            </w:pPr>
          </w:p>
        </w:tc>
      </w:tr>
      <w:tr w:rsidR="00250014" w:rsidRPr="00613129" w14:paraId="12A52DCF" w14:textId="77777777" w:rsidTr="00AA43F2">
        <w:trPr>
          <w:trHeight w:val="332"/>
        </w:trPr>
        <w:tc>
          <w:tcPr>
            <w:tcW w:w="797" w:type="dxa"/>
          </w:tcPr>
          <w:p w14:paraId="4857853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</w:tcPr>
          <w:p w14:paraId="609EB8D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42607D7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14:paraId="0207A6F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gridSpan w:val="2"/>
          </w:tcPr>
          <w:p w14:paraId="7A9DF04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816DE3C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0586E8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B94020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81DFAF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130BED3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615853C" w14:textId="77777777" w:rsidR="00250014" w:rsidRPr="005114CE" w:rsidRDefault="00250014" w:rsidP="00617C65">
            <w:pPr>
              <w:pStyle w:val="FieldText"/>
            </w:pPr>
          </w:p>
        </w:tc>
      </w:tr>
      <w:tr w:rsidR="00AA43F2" w:rsidRPr="005114CE" w14:paraId="7785BEFE" w14:textId="77777777" w:rsidTr="00AA43F2">
        <w:trPr>
          <w:gridAfter w:val="7"/>
          <w:wAfter w:w="7047" w:type="dxa"/>
          <w:trHeight w:val="647"/>
        </w:trPr>
        <w:tc>
          <w:tcPr>
            <w:tcW w:w="1757" w:type="dxa"/>
            <w:gridSpan w:val="3"/>
          </w:tcPr>
          <w:p w14:paraId="0789073E" w14:textId="6DD00079" w:rsidR="00AA43F2" w:rsidRPr="005114CE" w:rsidRDefault="00AA43F2" w:rsidP="00AE0503">
            <w:pPr>
              <w:pStyle w:val="Heading4"/>
            </w:pPr>
            <w:r>
              <w:t>Is this an AMTA approved program</w:t>
            </w:r>
            <w:r w:rsidRPr="005114CE">
              <w:t>?</w:t>
            </w:r>
          </w:p>
        </w:tc>
        <w:tc>
          <w:tcPr>
            <w:tcW w:w="674" w:type="dxa"/>
            <w:gridSpan w:val="2"/>
          </w:tcPr>
          <w:p w14:paraId="2EE79B22" w14:textId="77777777" w:rsidR="00AA43F2" w:rsidRPr="009C220D" w:rsidRDefault="00AA43F2" w:rsidP="00AE0503">
            <w:pPr>
              <w:pStyle w:val="Checkbox"/>
            </w:pPr>
            <w:r>
              <w:t>YES</w:t>
            </w:r>
          </w:p>
          <w:p w14:paraId="06373761" w14:textId="77777777" w:rsidR="00AA43F2" w:rsidRPr="005114CE" w:rsidRDefault="00AA43F2" w:rsidP="00AE050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F54376B" w14:textId="77777777" w:rsidR="00AA43F2" w:rsidRPr="009C220D" w:rsidRDefault="00AA43F2" w:rsidP="00AE0503">
            <w:pPr>
              <w:pStyle w:val="Checkbox"/>
            </w:pPr>
            <w:r>
              <w:t>NO</w:t>
            </w:r>
          </w:p>
          <w:p w14:paraId="2CDEB9AC" w14:textId="77777777" w:rsidR="00AA43F2" w:rsidRPr="005114CE" w:rsidRDefault="00AA43F2" w:rsidP="00AE050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65DB1DF6" w14:textId="77777777" w:rsidR="00330050" w:rsidRDefault="00330050"/>
    <w:tbl>
      <w:tblPr>
        <w:tblStyle w:val="PlainTable3"/>
        <w:tblW w:w="7503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  <w:gridCol w:w="5046"/>
      </w:tblGrid>
      <w:tr w:rsidR="00497AF6" w:rsidRPr="00613129" w14:paraId="5C3F3AD2" w14:textId="77777777" w:rsidTr="00497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22195650" w14:textId="77777777" w:rsidR="00497AF6" w:rsidRPr="005114CE" w:rsidRDefault="00497AF6" w:rsidP="00497AF6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110FCC6" w14:textId="77777777" w:rsidR="00497AF6" w:rsidRPr="005114CE" w:rsidRDefault="00497AF6" w:rsidP="00497AF6">
            <w:pPr>
              <w:pStyle w:val="FieldText"/>
            </w:pPr>
          </w:p>
        </w:tc>
        <w:tc>
          <w:tcPr>
            <w:tcW w:w="920" w:type="dxa"/>
          </w:tcPr>
          <w:p w14:paraId="43BE1D3C" w14:textId="61ED88DE" w:rsidR="00497AF6" w:rsidRPr="005114CE" w:rsidRDefault="00497AF6" w:rsidP="00497AF6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333903A9" w14:textId="27E048F7" w:rsidR="00497AF6" w:rsidRDefault="00BF6816" w:rsidP="00497AF6">
            <w:pPr>
              <w:pStyle w:val="Field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5BFD53" wp14:editId="42193A36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146050</wp:posOffset>
                      </wp:positionV>
                      <wp:extent cx="313372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3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69A88CA2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11.5pt" to="253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" strokecolor="black [3040]"/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5046" w:type="dxa"/>
          </w:tcPr>
          <w:p w14:paraId="6F745073" w14:textId="6CD49A86" w:rsidR="00497AF6" w:rsidRPr="005114CE" w:rsidRDefault="00497AF6" w:rsidP="00497AF6">
            <w:pPr>
              <w:pStyle w:val="FieldText"/>
            </w:pPr>
            <w:r>
              <w:t xml:space="preserve"> </w:t>
            </w:r>
          </w:p>
        </w:tc>
      </w:tr>
    </w:tbl>
    <w:p w14:paraId="00C06BA0" w14:textId="77777777" w:rsidR="00330050" w:rsidRDefault="00330050"/>
    <w:tbl>
      <w:tblPr>
        <w:tblStyle w:val="PlainTable3"/>
        <w:tblW w:w="5022" w:type="pct"/>
        <w:tblLayout w:type="fixed"/>
        <w:tblLook w:val="0620" w:firstRow="1" w:lastRow="0" w:firstColumn="0" w:lastColumn="0" w:noHBand="1" w:noVBand="1"/>
      </w:tblPr>
      <w:tblGrid>
        <w:gridCol w:w="1710"/>
        <w:gridCol w:w="45"/>
        <w:gridCol w:w="514"/>
        <w:gridCol w:w="1010"/>
        <w:gridCol w:w="1765"/>
        <w:gridCol w:w="677"/>
        <w:gridCol w:w="603"/>
        <w:gridCol w:w="921"/>
        <w:gridCol w:w="2879"/>
      </w:tblGrid>
      <w:tr w:rsidR="00272A49" w:rsidRPr="00613129" w14:paraId="5C5CA0B9" w14:textId="77777777" w:rsidTr="00272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1710" w:type="dxa"/>
          </w:tcPr>
          <w:p w14:paraId="70ED8ABA" w14:textId="4D4CD1DE" w:rsidR="00250014" w:rsidRPr="005114CE" w:rsidRDefault="00250014" w:rsidP="00490804">
            <w:r w:rsidRPr="005114CE">
              <w:t>From:</w:t>
            </w:r>
            <w:r w:rsidR="000B0164">
              <w:t xml:space="preserve"> _________</w:t>
            </w:r>
          </w:p>
        </w:tc>
        <w:tc>
          <w:tcPr>
            <w:tcW w:w="45" w:type="dxa"/>
          </w:tcPr>
          <w:p w14:paraId="63EFE4D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4" w:type="dxa"/>
          </w:tcPr>
          <w:p w14:paraId="052B5824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10" w:type="dxa"/>
          </w:tcPr>
          <w:p w14:paraId="6AE1017E" w14:textId="43821ABD" w:rsidR="00250014" w:rsidRPr="005114CE" w:rsidRDefault="000B0164" w:rsidP="00617C65">
            <w:pPr>
              <w:pStyle w:val="FieldText"/>
            </w:pPr>
            <w:r>
              <w:t xml:space="preserve"> _________</w:t>
            </w:r>
          </w:p>
        </w:tc>
        <w:tc>
          <w:tcPr>
            <w:tcW w:w="1765" w:type="dxa"/>
          </w:tcPr>
          <w:p w14:paraId="55032340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7" w:type="dxa"/>
          </w:tcPr>
          <w:p w14:paraId="746C3E6A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7A3657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3" w:type="dxa"/>
          </w:tcPr>
          <w:p w14:paraId="5279455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166588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21" w:type="dxa"/>
          </w:tcPr>
          <w:p w14:paraId="1E5FDE4F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79" w:type="dxa"/>
          </w:tcPr>
          <w:p w14:paraId="5EE0424E" w14:textId="4EC16BB0" w:rsidR="006F4CBC" w:rsidRPr="006F4CBC" w:rsidRDefault="000B0164" w:rsidP="00617C65">
            <w:pPr>
              <w:pStyle w:val="FieldText"/>
              <w:rPr>
                <w:bCs w:val="0"/>
              </w:rPr>
            </w:pPr>
            <w:r>
              <w:t xml:space="preserve"> __________________________</w:t>
            </w:r>
          </w:p>
        </w:tc>
      </w:tr>
      <w:tr w:rsidR="00E065A2" w:rsidRPr="00613129" w14:paraId="38A4D8CA" w14:textId="77777777" w:rsidTr="00272A49">
        <w:trPr>
          <w:trHeight w:val="1125"/>
        </w:trPr>
        <w:tc>
          <w:tcPr>
            <w:tcW w:w="1710" w:type="dxa"/>
          </w:tcPr>
          <w:p w14:paraId="3641EBBE" w14:textId="77777777" w:rsidR="00E065A2" w:rsidRDefault="00E065A2" w:rsidP="00490804"/>
          <w:p w14:paraId="36C077C6" w14:textId="5848E377" w:rsidR="00E065A2" w:rsidRPr="00EA0FDD" w:rsidRDefault="00E065A2" w:rsidP="00490804">
            <w:pPr>
              <w:rPr>
                <w:highlight w:val="cyan"/>
              </w:rPr>
            </w:pPr>
            <w:r w:rsidRPr="000B233D">
              <w:t>Please list practicum</w:t>
            </w:r>
            <w:r w:rsidR="00EA0FDD" w:rsidRPr="000B233D">
              <w:t xml:space="preserve"> or </w:t>
            </w:r>
            <w:r w:rsidR="00500F9E" w:rsidRPr="000B233D">
              <w:t>related work</w:t>
            </w:r>
            <w:r w:rsidRPr="000B233D">
              <w:t xml:space="preserve"> experience</w:t>
            </w:r>
          </w:p>
        </w:tc>
        <w:tc>
          <w:tcPr>
            <w:tcW w:w="45" w:type="dxa"/>
          </w:tcPr>
          <w:p w14:paraId="10BFA99E" w14:textId="77777777" w:rsidR="00E065A2" w:rsidRPr="005114CE" w:rsidRDefault="00E065A2" w:rsidP="00617C65">
            <w:pPr>
              <w:pStyle w:val="FieldText"/>
            </w:pPr>
          </w:p>
        </w:tc>
        <w:tc>
          <w:tcPr>
            <w:tcW w:w="8369" w:type="dxa"/>
            <w:gridSpan w:val="7"/>
          </w:tcPr>
          <w:p w14:paraId="3BBC0F54" w14:textId="59C2CB25" w:rsidR="00E065A2" w:rsidRPr="000B233D" w:rsidRDefault="00E065A2" w:rsidP="00617C65">
            <w:pPr>
              <w:pStyle w:val="FieldText"/>
            </w:pPr>
            <w:r w:rsidRPr="000B233D">
              <w:t>_______________________________________________________________________________</w:t>
            </w:r>
          </w:p>
        </w:tc>
      </w:tr>
      <w:tr w:rsidR="00E065A2" w:rsidRPr="00613129" w14:paraId="04477ED9" w14:textId="77777777" w:rsidTr="00272A49">
        <w:trPr>
          <w:trHeight w:val="278"/>
        </w:trPr>
        <w:tc>
          <w:tcPr>
            <w:tcW w:w="1710" w:type="dxa"/>
          </w:tcPr>
          <w:p w14:paraId="55B35D3E" w14:textId="77777777" w:rsidR="00E065A2" w:rsidRDefault="00E065A2" w:rsidP="00490804"/>
          <w:p w14:paraId="6ECB0D8F" w14:textId="5D0CFA79" w:rsidR="00E065A2" w:rsidRPr="005114CE" w:rsidRDefault="00E065A2" w:rsidP="00490804"/>
        </w:tc>
        <w:tc>
          <w:tcPr>
            <w:tcW w:w="45" w:type="dxa"/>
          </w:tcPr>
          <w:p w14:paraId="7ED4226D" w14:textId="77777777" w:rsidR="00E065A2" w:rsidRPr="005114CE" w:rsidRDefault="00E065A2" w:rsidP="00617C65">
            <w:pPr>
              <w:pStyle w:val="FieldText"/>
            </w:pPr>
          </w:p>
        </w:tc>
        <w:tc>
          <w:tcPr>
            <w:tcW w:w="8369" w:type="dxa"/>
            <w:gridSpan w:val="7"/>
          </w:tcPr>
          <w:p w14:paraId="5B77215B" w14:textId="16CBDCFB" w:rsidR="00EB66B1" w:rsidRPr="000B233D" w:rsidRDefault="00EB66B1" w:rsidP="00617C65">
            <w:pPr>
              <w:pStyle w:val="FieldText"/>
            </w:pPr>
            <w:r w:rsidRPr="000B233D">
              <w:t>_______________________________________________________________________________</w:t>
            </w:r>
          </w:p>
        </w:tc>
      </w:tr>
    </w:tbl>
    <w:p w14:paraId="4333354E" w14:textId="3F8CC174" w:rsidR="00871876" w:rsidRDefault="00B923E1" w:rsidP="0015036F">
      <w:pPr>
        <w:pStyle w:val="Heading2"/>
        <w:shd w:val="clear" w:color="auto" w:fill="548DD4" w:themeFill="text2" w:themeFillTint="99"/>
      </w:pPr>
      <w:r>
        <w:t>Pr</w:t>
      </w:r>
      <w:r w:rsidR="00871876">
        <w:t>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9008"/>
      </w:tblGrid>
      <w:tr w:rsidR="000B3B8C" w:rsidRPr="00613129" w14:paraId="6B084245" w14:textId="77777777" w:rsidTr="00625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E90DC30" w14:textId="77777777" w:rsidR="000B3B8C" w:rsidRPr="005114CE" w:rsidRDefault="000B3B8C" w:rsidP="00490804">
            <w:r w:rsidRPr="005114CE">
              <w:t>Company: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14:paraId="365BD1AA" w14:textId="05D0AB2B" w:rsidR="000B3B8C" w:rsidRPr="009C220D" w:rsidRDefault="00AD66BB" w:rsidP="0014663E">
            <w:pPr>
              <w:pStyle w:val="FieldTex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0B3B8C" w:rsidRPr="00613129" w14:paraId="500874E1" w14:textId="77777777" w:rsidTr="00625100">
        <w:trPr>
          <w:trHeight w:val="360"/>
        </w:trPr>
        <w:tc>
          <w:tcPr>
            <w:tcW w:w="1072" w:type="dxa"/>
          </w:tcPr>
          <w:p w14:paraId="36E34D4C" w14:textId="77777777" w:rsidR="000B3B8C" w:rsidRPr="005114CE" w:rsidRDefault="000B3B8C" w:rsidP="00490804">
            <w:r w:rsidRPr="005114CE">
              <w:t>Address:</w:t>
            </w:r>
          </w:p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</w:tcPr>
          <w:p w14:paraId="49193CBE" w14:textId="77777777" w:rsidR="000B3B8C" w:rsidRPr="009C220D" w:rsidRDefault="000B3B8C" w:rsidP="0014663E">
            <w:pPr>
              <w:pStyle w:val="FieldText"/>
            </w:pPr>
          </w:p>
        </w:tc>
      </w:tr>
    </w:tbl>
    <w:p w14:paraId="6F78B294" w14:textId="77777777" w:rsidR="00C92A3C" w:rsidRDefault="00C92A3C"/>
    <w:tbl>
      <w:tblPr>
        <w:tblStyle w:val="Plain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3"/>
        <w:gridCol w:w="9007"/>
      </w:tblGrid>
      <w:tr w:rsidR="005705DF" w:rsidRPr="00613129" w14:paraId="13393F70" w14:textId="77777777" w:rsidTr="008D4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467C59D" w14:textId="77777777" w:rsidR="005705DF" w:rsidRPr="005114CE" w:rsidRDefault="005705DF" w:rsidP="00490804">
            <w:r w:rsidRPr="005114CE">
              <w:t>Job Title:</w:t>
            </w:r>
          </w:p>
        </w:tc>
        <w:tc>
          <w:tcPr>
            <w:tcW w:w="8998" w:type="dxa"/>
          </w:tcPr>
          <w:p w14:paraId="3A0CAC42" w14:textId="658ECDBC" w:rsidR="005705DF" w:rsidRPr="009C220D" w:rsidRDefault="005705DF" w:rsidP="00856C35">
            <w:pPr>
              <w:pStyle w:val="FieldText"/>
            </w:pPr>
            <w:r w:rsidRPr="002A651C">
              <w:rPr>
                <w:b w:val="0"/>
                <w:bCs w:val="0"/>
              </w:rPr>
              <w:t>_</w:t>
            </w:r>
            <w:r>
              <w:rPr>
                <w:b w:val="0"/>
                <w:bCs w:val="0"/>
                <w:u w:val="single"/>
              </w:rPr>
              <w:t xml:space="preserve">                                                                              </w:t>
            </w:r>
            <w:r w:rsidRPr="002A651C">
              <w:rPr>
                <w:b w:val="0"/>
                <w:bCs w:val="0"/>
              </w:rPr>
              <w:t>__________________________</w:t>
            </w:r>
          </w:p>
        </w:tc>
      </w:tr>
    </w:tbl>
    <w:p w14:paraId="16436EE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40EB20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40244C6" w14:textId="2952E06C" w:rsidR="000D2539" w:rsidRPr="005114CE" w:rsidRDefault="000D2539" w:rsidP="00490804">
            <w:r w:rsidRPr="005114CE">
              <w:t>Responsibilities</w:t>
            </w:r>
            <w:r w:rsidR="00C4053B">
              <w:t>/Duties</w:t>
            </w:r>
            <w:r w:rsidRPr="005114CE"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61523E3" w14:textId="77777777" w:rsidR="000D2539" w:rsidRPr="009C220D" w:rsidRDefault="000D2539" w:rsidP="0014663E">
            <w:pPr>
              <w:pStyle w:val="FieldText"/>
            </w:pPr>
          </w:p>
        </w:tc>
      </w:tr>
    </w:tbl>
    <w:p w14:paraId="7F039989" w14:textId="32D5B405" w:rsidR="00C4053B" w:rsidRDefault="00C4053B">
      <w:r>
        <w:t>___________________________________________________________________________________________</w:t>
      </w:r>
      <w:r w:rsidR="0007034E">
        <w:t>____</w:t>
      </w:r>
    </w:p>
    <w:p w14:paraId="0E86DA00" w14:textId="77777777" w:rsidR="00C17A84" w:rsidRDefault="00C17A84" w:rsidP="00C17A84">
      <w:r>
        <w:t>_______________________________________________________________________________________________</w:t>
      </w:r>
    </w:p>
    <w:p w14:paraId="6BBFF138" w14:textId="77777777" w:rsidR="00C4053B" w:rsidRDefault="00C4053B"/>
    <w:tbl>
      <w:tblPr>
        <w:tblStyle w:val="PlainTable3"/>
        <w:tblW w:w="2366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</w:tblGrid>
      <w:tr w:rsidR="00A87C61" w:rsidRPr="00613129" w14:paraId="1CE8A732" w14:textId="77777777" w:rsidTr="00A8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00CC93E" w14:textId="77777777" w:rsidR="00A87C61" w:rsidRPr="005114CE" w:rsidRDefault="00A87C61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9113C8" w14:textId="77777777" w:rsidR="00A87C61" w:rsidRPr="009C220D" w:rsidRDefault="00A87C61" w:rsidP="0014663E">
            <w:pPr>
              <w:pStyle w:val="FieldText"/>
            </w:pPr>
          </w:p>
        </w:tc>
        <w:tc>
          <w:tcPr>
            <w:tcW w:w="450" w:type="dxa"/>
          </w:tcPr>
          <w:p w14:paraId="59B0CBB4" w14:textId="77777777" w:rsidR="00A87C61" w:rsidRPr="005114CE" w:rsidRDefault="00A87C61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E838F88" w14:textId="77777777" w:rsidR="00A87C61" w:rsidRPr="009C220D" w:rsidRDefault="00A87C61" w:rsidP="0014663E">
            <w:pPr>
              <w:pStyle w:val="FieldText"/>
            </w:pPr>
          </w:p>
        </w:tc>
      </w:tr>
    </w:tbl>
    <w:p w14:paraId="2462F884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00EA2A5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3E4A125" w14:textId="77777777" w:rsidR="000D2539" w:rsidRPr="005114CE" w:rsidRDefault="000D2539" w:rsidP="00490804">
            <w:bookmarkStart w:id="0" w:name="_Hlk179456211"/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506BCF7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1E8C363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40961DC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76FBE207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81B0DB8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DBC0E78" w14:textId="77777777" w:rsidTr="008A0AE2">
        <w:tc>
          <w:tcPr>
            <w:tcW w:w="50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483F2F" w14:textId="77777777" w:rsidR="00176E67" w:rsidRDefault="00176E67" w:rsidP="00490804"/>
          <w:p w14:paraId="3266B43B" w14:textId="492854F6" w:rsidR="00FC20F9" w:rsidRPr="005114CE" w:rsidRDefault="00FC20F9" w:rsidP="00490804">
            <w:r>
              <w:t>Supervisor’s Name: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1CFB80" w14:textId="77777777" w:rsidR="00176E67" w:rsidRDefault="00176E67" w:rsidP="00D42DA3">
            <w:pPr>
              <w:pStyle w:val="Checkbox"/>
              <w:jc w:val="lef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E92817" w14:textId="060BE42B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3E099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FC20F9" w:rsidRPr="00613129" w14:paraId="31B189D6" w14:textId="77777777" w:rsidTr="008A0AE2">
        <w:tc>
          <w:tcPr>
            <w:tcW w:w="50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08E546" w14:textId="59C8C3C9" w:rsidR="00FC20F9" w:rsidRPr="005114CE" w:rsidRDefault="008F76BD" w:rsidP="00490804">
            <w:r>
              <w:t>Title: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506679" w14:textId="77777777" w:rsidR="00FC20F9" w:rsidRDefault="00FC20F9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782B11" w14:textId="77777777" w:rsidR="00FC20F9" w:rsidRDefault="00FC20F9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18FD13" w14:textId="77777777" w:rsidR="00FC20F9" w:rsidRPr="005114CE" w:rsidRDefault="00FC20F9" w:rsidP="005557F6">
            <w:pPr>
              <w:rPr>
                <w:szCs w:val="19"/>
              </w:rPr>
            </w:pPr>
          </w:p>
        </w:tc>
      </w:tr>
      <w:tr w:rsidR="00BC07E3" w:rsidRPr="00613129" w14:paraId="5BE59C17" w14:textId="77777777" w:rsidTr="008A0AE2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83F6FA" w14:textId="2D0AAABA" w:rsidR="00BC07E3" w:rsidRPr="005114CE" w:rsidRDefault="008F76BD" w:rsidP="00490804">
            <w:r>
              <w:t>Direct Contact Number: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A67F14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660D30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14CC11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  <w:tr w:rsidR="00FC20F9" w:rsidRPr="00613129" w14:paraId="462B83AF" w14:textId="77777777" w:rsidTr="008A0AE2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536377" w14:textId="42816A5C" w:rsidR="00FC20F9" w:rsidRPr="005114CE" w:rsidRDefault="008F76BD" w:rsidP="00490804">
            <w:r>
              <w:t>Email: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1B839B" w14:textId="77777777" w:rsidR="00FC20F9" w:rsidRDefault="00FC20F9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948DB3" w14:textId="77777777" w:rsidR="00FC20F9" w:rsidRDefault="00FC20F9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0CF54F" w14:textId="77777777" w:rsidR="00FC20F9" w:rsidRPr="005114CE" w:rsidRDefault="00FC20F9" w:rsidP="005557F6">
            <w:pPr>
              <w:rPr>
                <w:szCs w:val="19"/>
              </w:rPr>
            </w:pPr>
          </w:p>
        </w:tc>
      </w:tr>
      <w:bookmarkEnd w:id="0"/>
    </w:tbl>
    <w:p w14:paraId="12A1F833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9008"/>
      </w:tblGrid>
      <w:tr w:rsidR="008A0AE2" w:rsidRPr="00613129" w14:paraId="6AB6A88E" w14:textId="77777777" w:rsidTr="008A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C6C1988" w14:textId="77777777" w:rsidR="008A0AE2" w:rsidRPr="005114CE" w:rsidRDefault="008A0AE2" w:rsidP="000A2AA7">
            <w:r w:rsidRPr="005114CE">
              <w:t>Company: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14:paraId="3A1C5198" w14:textId="77777777" w:rsidR="008A0AE2" w:rsidRPr="009C220D" w:rsidRDefault="008A0AE2" w:rsidP="000A2AA7">
            <w:pPr>
              <w:pStyle w:val="FieldText"/>
            </w:pPr>
          </w:p>
        </w:tc>
      </w:tr>
      <w:tr w:rsidR="008A0AE2" w:rsidRPr="00613129" w14:paraId="51AA3934" w14:textId="77777777" w:rsidTr="008A0AE2">
        <w:trPr>
          <w:trHeight w:val="360"/>
        </w:trPr>
        <w:tc>
          <w:tcPr>
            <w:tcW w:w="1072" w:type="dxa"/>
          </w:tcPr>
          <w:p w14:paraId="7C6D2FA4" w14:textId="77777777" w:rsidR="008A0AE2" w:rsidRPr="005114CE" w:rsidRDefault="008A0AE2" w:rsidP="000A2AA7">
            <w:r w:rsidRPr="005114CE">
              <w:t>Address:</w:t>
            </w:r>
          </w:p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</w:tcPr>
          <w:p w14:paraId="03C9A18A" w14:textId="77777777" w:rsidR="008A0AE2" w:rsidRPr="009C220D" w:rsidRDefault="008A0AE2" w:rsidP="000A2AA7">
            <w:pPr>
              <w:pStyle w:val="FieldText"/>
            </w:pPr>
          </w:p>
        </w:tc>
      </w:tr>
    </w:tbl>
    <w:p w14:paraId="0A615C5B" w14:textId="77777777" w:rsidR="002A651C" w:rsidRDefault="002A651C" w:rsidP="002A651C"/>
    <w:tbl>
      <w:tblPr>
        <w:tblStyle w:val="Plain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3"/>
        <w:gridCol w:w="9007"/>
      </w:tblGrid>
      <w:tr w:rsidR="005705DF" w:rsidRPr="00613129" w14:paraId="5241E30E" w14:textId="77777777" w:rsidTr="0057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420C814" w14:textId="77777777" w:rsidR="005705DF" w:rsidRPr="005114CE" w:rsidRDefault="005705DF" w:rsidP="000A2AA7">
            <w:r w:rsidRPr="005114CE">
              <w:t>Job Title:</w:t>
            </w:r>
          </w:p>
        </w:tc>
        <w:tc>
          <w:tcPr>
            <w:tcW w:w="8998" w:type="dxa"/>
          </w:tcPr>
          <w:p w14:paraId="3E3A00EA" w14:textId="24965621" w:rsidR="005705DF" w:rsidRPr="009C220D" w:rsidRDefault="005705DF" w:rsidP="000A2AA7">
            <w:pPr>
              <w:pStyle w:val="FieldText"/>
            </w:pPr>
            <w:r>
              <w:rPr>
                <w:b w:val="0"/>
                <w:bCs w:val="0"/>
                <w:u w:val="single"/>
              </w:rPr>
              <w:t xml:space="preserve">                                                                                 </w:t>
            </w:r>
            <w:r w:rsidRPr="002A651C">
              <w:rPr>
                <w:b w:val="0"/>
                <w:bCs w:val="0"/>
              </w:rPr>
              <w:t>___________________________</w:t>
            </w:r>
          </w:p>
        </w:tc>
      </w:tr>
    </w:tbl>
    <w:p w14:paraId="44B065F4" w14:textId="77777777" w:rsidR="002A651C" w:rsidRDefault="002A651C" w:rsidP="002A651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2A651C" w:rsidRPr="00613129" w14:paraId="3BEADA7C" w14:textId="77777777" w:rsidTr="000A2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E4421A0" w14:textId="77777777" w:rsidR="002A651C" w:rsidRPr="005114CE" w:rsidRDefault="002A651C" w:rsidP="000A2AA7">
            <w:r w:rsidRPr="005114CE">
              <w:t>Responsibilities</w:t>
            </w:r>
            <w:r>
              <w:t>/Duties</w:t>
            </w:r>
            <w:r w:rsidRPr="005114CE"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6CAC4C0" w14:textId="77777777" w:rsidR="002A651C" w:rsidRPr="009C220D" w:rsidRDefault="002A651C" w:rsidP="000A2AA7">
            <w:pPr>
              <w:pStyle w:val="FieldText"/>
            </w:pPr>
          </w:p>
        </w:tc>
      </w:tr>
    </w:tbl>
    <w:p w14:paraId="31623760" w14:textId="77777777" w:rsidR="002A651C" w:rsidRDefault="002A651C" w:rsidP="002A651C"/>
    <w:p w14:paraId="308CE33A" w14:textId="77777777" w:rsidR="00C17A84" w:rsidRDefault="00C17A84">
      <w:r>
        <w:t>_______________________________________________________________________________________________</w:t>
      </w:r>
    </w:p>
    <w:p w14:paraId="27F5F6D2" w14:textId="77777777" w:rsidR="00C17A84" w:rsidRDefault="00C17A84" w:rsidP="00C17A84">
      <w:r>
        <w:t>_______________________________________________________________________________________________</w:t>
      </w:r>
    </w:p>
    <w:p w14:paraId="087A608D" w14:textId="7618CD67" w:rsidR="00C17A84" w:rsidRDefault="00C17A84"/>
    <w:p w14:paraId="4E947033" w14:textId="064E65C9" w:rsidR="002A651C" w:rsidRDefault="002A651C" w:rsidP="002A651C"/>
    <w:tbl>
      <w:tblPr>
        <w:tblStyle w:val="PlainTable3"/>
        <w:tblW w:w="2366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</w:tblGrid>
      <w:tr w:rsidR="002A651C" w:rsidRPr="00613129" w14:paraId="18253DBC" w14:textId="77777777" w:rsidTr="000A2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FA146CB" w14:textId="77777777" w:rsidR="002A651C" w:rsidRPr="005114CE" w:rsidRDefault="002A651C" w:rsidP="000A2AA7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925B3A9" w14:textId="77777777" w:rsidR="002A651C" w:rsidRPr="009C220D" w:rsidRDefault="002A651C" w:rsidP="000A2AA7">
            <w:pPr>
              <w:pStyle w:val="FieldText"/>
            </w:pPr>
          </w:p>
        </w:tc>
        <w:tc>
          <w:tcPr>
            <w:tcW w:w="450" w:type="dxa"/>
          </w:tcPr>
          <w:p w14:paraId="166A330A" w14:textId="77777777" w:rsidR="002A651C" w:rsidRPr="005114CE" w:rsidRDefault="002A651C" w:rsidP="000A2AA7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34B58B" w14:textId="77777777" w:rsidR="002A651C" w:rsidRPr="009C220D" w:rsidRDefault="002A651C" w:rsidP="000A2AA7">
            <w:pPr>
              <w:pStyle w:val="FieldText"/>
            </w:pPr>
          </w:p>
        </w:tc>
      </w:tr>
    </w:tbl>
    <w:p w14:paraId="67BE1D87" w14:textId="77777777" w:rsidR="002A651C" w:rsidRDefault="002A651C" w:rsidP="002A651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2A651C" w:rsidRPr="00613129" w14:paraId="6C1A4A94" w14:textId="77777777" w:rsidTr="000A2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37FB8C9" w14:textId="77777777" w:rsidR="002A651C" w:rsidRPr="005114CE" w:rsidRDefault="002A651C" w:rsidP="000A2AA7">
            <w:bookmarkStart w:id="1" w:name="_Hlk179456628"/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55E0AA58" w14:textId="77777777" w:rsidR="002A651C" w:rsidRPr="009C220D" w:rsidRDefault="002A651C" w:rsidP="000A2AA7">
            <w:pPr>
              <w:pStyle w:val="Checkbox"/>
            </w:pPr>
            <w:r>
              <w:t>YES</w:t>
            </w:r>
          </w:p>
          <w:p w14:paraId="26F3DC12" w14:textId="77777777" w:rsidR="002A651C" w:rsidRPr="005114CE" w:rsidRDefault="002A651C" w:rsidP="000A2AA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44E59CE" w14:textId="77777777" w:rsidR="002A651C" w:rsidRPr="009C220D" w:rsidRDefault="002A651C" w:rsidP="000A2AA7">
            <w:pPr>
              <w:pStyle w:val="Checkbox"/>
            </w:pPr>
            <w:r>
              <w:t>NO</w:t>
            </w:r>
          </w:p>
          <w:p w14:paraId="7CD827AC" w14:textId="77777777" w:rsidR="002A651C" w:rsidRPr="005114CE" w:rsidRDefault="002A651C" w:rsidP="000A2AA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B76EACC" w14:textId="77777777" w:rsidR="002A651C" w:rsidRPr="005114CE" w:rsidRDefault="002A651C" w:rsidP="000A2AA7">
            <w:pPr>
              <w:rPr>
                <w:szCs w:val="19"/>
              </w:rPr>
            </w:pPr>
          </w:p>
        </w:tc>
      </w:tr>
      <w:tr w:rsidR="008A0AE2" w:rsidRPr="00613129" w14:paraId="45AFC747" w14:textId="77777777" w:rsidTr="003F0D30">
        <w:tc>
          <w:tcPr>
            <w:tcW w:w="50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9E4C07" w14:textId="77777777" w:rsidR="008A0AE2" w:rsidRDefault="008A0AE2" w:rsidP="003F0D30"/>
          <w:p w14:paraId="5ED75F2A" w14:textId="77777777" w:rsidR="008A0AE2" w:rsidRPr="005114CE" w:rsidRDefault="008A0AE2" w:rsidP="003F0D30">
            <w:r>
              <w:t>Supervisor’s Name: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AB80F" w14:textId="77777777" w:rsidR="008A0AE2" w:rsidRDefault="008A0AE2" w:rsidP="003F0D30">
            <w:pPr>
              <w:pStyle w:val="Checkbox"/>
              <w:jc w:val="lef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23DD36" w14:textId="77777777" w:rsidR="008A0AE2" w:rsidRDefault="008A0AE2" w:rsidP="003F0D30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EA1838" w14:textId="77777777" w:rsidR="008A0AE2" w:rsidRPr="005114CE" w:rsidRDefault="008A0AE2" w:rsidP="003F0D30">
            <w:pPr>
              <w:rPr>
                <w:szCs w:val="19"/>
              </w:rPr>
            </w:pPr>
          </w:p>
        </w:tc>
      </w:tr>
      <w:tr w:rsidR="008A0AE2" w:rsidRPr="00613129" w14:paraId="52EFC715" w14:textId="77777777" w:rsidTr="003F0D30">
        <w:tc>
          <w:tcPr>
            <w:tcW w:w="50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7CCBB5" w14:textId="77777777" w:rsidR="008A0AE2" w:rsidRPr="005114CE" w:rsidRDefault="008A0AE2" w:rsidP="003F0D30">
            <w:r>
              <w:t>Title: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9F9B38" w14:textId="77777777" w:rsidR="008A0AE2" w:rsidRDefault="008A0AE2" w:rsidP="003F0D30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12A396" w14:textId="77777777" w:rsidR="008A0AE2" w:rsidRDefault="008A0AE2" w:rsidP="003F0D30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1A8F13" w14:textId="77777777" w:rsidR="008A0AE2" w:rsidRPr="005114CE" w:rsidRDefault="008A0AE2" w:rsidP="003F0D30">
            <w:pPr>
              <w:rPr>
                <w:szCs w:val="19"/>
              </w:rPr>
            </w:pPr>
          </w:p>
        </w:tc>
      </w:tr>
      <w:tr w:rsidR="008A0AE2" w:rsidRPr="00613129" w14:paraId="61D91B37" w14:textId="77777777" w:rsidTr="003F0D30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B56225" w14:textId="77777777" w:rsidR="008A0AE2" w:rsidRPr="005114CE" w:rsidRDefault="008A0AE2" w:rsidP="003F0D30">
            <w:r>
              <w:t>Direct Contact Number: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830665" w14:textId="77777777" w:rsidR="008A0AE2" w:rsidRDefault="008A0AE2" w:rsidP="003F0D30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99528A" w14:textId="77777777" w:rsidR="008A0AE2" w:rsidRDefault="008A0AE2" w:rsidP="003F0D30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007018" w14:textId="77777777" w:rsidR="008A0AE2" w:rsidRPr="005114CE" w:rsidRDefault="008A0AE2" w:rsidP="003F0D30">
            <w:pPr>
              <w:rPr>
                <w:szCs w:val="19"/>
              </w:rPr>
            </w:pPr>
          </w:p>
        </w:tc>
      </w:tr>
      <w:tr w:rsidR="008A0AE2" w:rsidRPr="00613129" w14:paraId="7DCE5A8F" w14:textId="77777777" w:rsidTr="003F0D30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F5E64B" w14:textId="77777777" w:rsidR="008A0AE2" w:rsidRPr="005114CE" w:rsidRDefault="008A0AE2" w:rsidP="003F0D30">
            <w:r>
              <w:t>Email: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90B8DE" w14:textId="77777777" w:rsidR="008A0AE2" w:rsidRDefault="008A0AE2" w:rsidP="003F0D30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10EC85" w14:textId="77777777" w:rsidR="008A0AE2" w:rsidRDefault="008A0AE2" w:rsidP="003F0D30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4E9C48" w14:textId="77777777" w:rsidR="008A0AE2" w:rsidRPr="005114CE" w:rsidRDefault="008A0AE2" w:rsidP="003F0D30">
            <w:pPr>
              <w:rPr>
                <w:szCs w:val="19"/>
              </w:rPr>
            </w:pPr>
          </w:p>
        </w:tc>
      </w:tr>
      <w:bookmarkEnd w:id="1"/>
    </w:tbl>
    <w:p w14:paraId="0BDC644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9008"/>
      </w:tblGrid>
      <w:tr w:rsidR="008A0AE2" w:rsidRPr="00613129" w14:paraId="5A57F43C" w14:textId="77777777" w:rsidTr="008A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7B749B3" w14:textId="77777777" w:rsidR="008A0AE2" w:rsidRPr="005114CE" w:rsidRDefault="008A0AE2" w:rsidP="000A2AA7">
            <w:r w:rsidRPr="005114CE">
              <w:t>Company: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14:paraId="6D93140B" w14:textId="77777777" w:rsidR="008A0AE2" w:rsidRPr="009C220D" w:rsidRDefault="008A0AE2" w:rsidP="000A2AA7">
            <w:pPr>
              <w:pStyle w:val="FieldText"/>
            </w:pPr>
          </w:p>
        </w:tc>
      </w:tr>
      <w:tr w:rsidR="008A0AE2" w:rsidRPr="00613129" w14:paraId="61712DA7" w14:textId="77777777" w:rsidTr="008A0AE2">
        <w:trPr>
          <w:trHeight w:val="360"/>
        </w:trPr>
        <w:tc>
          <w:tcPr>
            <w:tcW w:w="1072" w:type="dxa"/>
          </w:tcPr>
          <w:p w14:paraId="7B418214" w14:textId="77777777" w:rsidR="008A0AE2" w:rsidRPr="005114CE" w:rsidRDefault="008A0AE2" w:rsidP="000A2AA7">
            <w:r w:rsidRPr="005114CE">
              <w:t>Address:</w:t>
            </w:r>
          </w:p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</w:tcPr>
          <w:p w14:paraId="1B2822C4" w14:textId="77777777" w:rsidR="008A0AE2" w:rsidRPr="009C220D" w:rsidRDefault="008A0AE2" w:rsidP="000A2AA7">
            <w:pPr>
              <w:pStyle w:val="FieldText"/>
            </w:pPr>
          </w:p>
        </w:tc>
      </w:tr>
    </w:tbl>
    <w:p w14:paraId="4DF1589A" w14:textId="77777777" w:rsidR="002A651C" w:rsidRDefault="002A651C" w:rsidP="002A651C"/>
    <w:tbl>
      <w:tblPr>
        <w:tblStyle w:val="Plain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3"/>
        <w:gridCol w:w="9007"/>
      </w:tblGrid>
      <w:tr w:rsidR="00C73AB1" w:rsidRPr="00613129" w14:paraId="70E25628" w14:textId="77777777" w:rsidTr="00614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3EE0EC3B" w14:textId="77777777" w:rsidR="00C73AB1" w:rsidRPr="005114CE" w:rsidRDefault="00C73AB1" w:rsidP="000A2AA7">
            <w:r w:rsidRPr="005114CE">
              <w:t>Job Title:</w:t>
            </w:r>
          </w:p>
        </w:tc>
        <w:tc>
          <w:tcPr>
            <w:tcW w:w="8998" w:type="dxa"/>
          </w:tcPr>
          <w:p w14:paraId="4648C60A" w14:textId="7F018483" w:rsidR="00C73AB1" w:rsidRPr="009C220D" w:rsidRDefault="00C73AB1" w:rsidP="000A2AA7">
            <w:pPr>
              <w:pStyle w:val="FieldText"/>
            </w:pPr>
            <w:r>
              <w:rPr>
                <w:b w:val="0"/>
                <w:bCs w:val="0"/>
                <w:u w:val="single"/>
              </w:rPr>
              <w:t xml:space="preserve">                                                                               </w:t>
            </w:r>
            <w:r w:rsidRPr="002A651C">
              <w:rPr>
                <w:b w:val="0"/>
                <w:bCs w:val="0"/>
              </w:rPr>
              <w:t>___________________________</w:t>
            </w:r>
          </w:p>
        </w:tc>
      </w:tr>
    </w:tbl>
    <w:p w14:paraId="36102548" w14:textId="77777777" w:rsidR="002A651C" w:rsidRDefault="002A651C" w:rsidP="002A651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2A651C" w:rsidRPr="00613129" w14:paraId="47240F96" w14:textId="77777777" w:rsidTr="000A2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4731299" w14:textId="77777777" w:rsidR="002A651C" w:rsidRPr="005114CE" w:rsidRDefault="002A651C" w:rsidP="000A2AA7">
            <w:r w:rsidRPr="005114CE">
              <w:t>Responsibilities</w:t>
            </w:r>
            <w:r>
              <w:t>/Duties</w:t>
            </w:r>
            <w:r w:rsidRPr="005114CE"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59228F8" w14:textId="77777777" w:rsidR="002A651C" w:rsidRDefault="002A651C" w:rsidP="000A2AA7">
            <w:pPr>
              <w:pStyle w:val="FieldText"/>
              <w:rPr>
                <w:bCs w:val="0"/>
              </w:rPr>
            </w:pPr>
          </w:p>
          <w:p w14:paraId="6D9D5072" w14:textId="0A6A2821" w:rsidR="00C73AB1" w:rsidRPr="009C220D" w:rsidRDefault="00C73AB1" w:rsidP="000A2AA7">
            <w:pPr>
              <w:pStyle w:val="FieldText"/>
            </w:pPr>
          </w:p>
        </w:tc>
      </w:tr>
    </w:tbl>
    <w:p w14:paraId="78928645" w14:textId="77777777" w:rsidR="00C73AB1" w:rsidRDefault="00C73AB1" w:rsidP="002A651C"/>
    <w:p w14:paraId="388C6763" w14:textId="77777777" w:rsidR="005C0CBE" w:rsidRDefault="005C0CBE">
      <w:r>
        <w:t>_______________________________________________________________________________________________</w:t>
      </w:r>
    </w:p>
    <w:p w14:paraId="4D8DC5A4" w14:textId="77777777" w:rsidR="005C0CBE" w:rsidRDefault="005C0CBE" w:rsidP="005C0CBE">
      <w:r>
        <w:t>_______________________________________________________________________________________________</w:t>
      </w:r>
    </w:p>
    <w:p w14:paraId="52E40ED3" w14:textId="77777777" w:rsidR="005C0CBE" w:rsidRDefault="005C0CBE" w:rsidP="005C0CBE"/>
    <w:p w14:paraId="390CB646" w14:textId="71C89F19" w:rsidR="005C0CBE" w:rsidRDefault="005C0CBE"/>
    <w:p w14:paraId="5E92AA3F" w14:textId="4DC81B1E" w:rsidR="002A651C" w:rsidRDefault="002A651C" w:rsidP="002A651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70"/>
        <w:gridCol w:w="900"/>
        <w:gridCol w:w="900"/>
        <w:gridCol w:w="3240"/>
      </w:tblGrid>
      <w:tr w:rsidR="002A651C" w:rsidRPr="00613129" w14:paraId="1925D5D3" w14:textId="77777777" w:rsidTr="00C75984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310" w:type="dxa"/>
          <w:trHeight w:val="288"/>
        </w:trPr>
        <w:tc>
          <w:tcPr>
            <w:tcW w:w="1080" w:type="dxa"/>
          </w:tcPr>
          <w:p w14:paraId="3B9A0E00" w14:textId="77777777" w:rsidR="002A651C" w:rsidRPr="005114CE" w:rsidRDefault="002A651C" w:rsidP="000A2AA7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017EB0C" w14:textId="77777777" w:rsidR="002A651C" w:rsidRPr="009C220D" w:rsidRDefault="002A651C" w:rsidP="000A2AA7">
            <w:pPr>
              <w:pStyle w:val="FieldText"/>
            </w:pPr>
          </w:p>
        </w:tc>
        <w:tc>
          <w:tcPr>
            <w:tcW w:w="450" w:type="dxa"/>
          </w:tcPr>
          <w:p w14:paraId="50A0E50E" w14:textId="77777777" w:rsidR="002A651C" w:rsidRPr="005114CE" w:rsidRDefault="002A651C" w:rsidP="000A2AA7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7801EAE" w14:textId="77777777" w:rsidR="002A651C" w:rsidRPr="009C220D" w:rsidRDefault="002A651C" w:rsidP="000A2AA7">
            <w:pPr>
              <w:pStyle w:val="FieldText"/>
            </w:pPr>
          </w:p>
        </w:tc>
      </w:tr>
      <w:tr w:rsidR="00C75984" w:rsidRPr="005114CE" w14:paraId="7B5E76B2" w14:textId="77777777" w:rsidTr="00C75984">
        <w:tc>
          <w:tcPr>
            <w:tcW w:w="5040" w:type="dxa"/>
            <w:gridSpan w:val="5"/>
          </w:tcPr>
          <w:p w14:paraId="0718F893" w14:textId="77777777" w:rsidR="00C75984" w:rsidRPr="005114CE" w:rsidRDefault="00C75984" w:rsidP="003F0D30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404D9C5" w14:textId="77777777" w:rsidR="00C75984" w:rsidRPr="009C220D" w:rsidRDefault="00C75984" w:rsidP="003F0D30">
            <w:pPr>
              <w:pStyle w:val="Checkbox"/>
            </w:pPr>
            <w:r>
              <w:t>YES</w:t>
            </w:r>
          </w:p>
          <w:p w14:paraId="29234784" w14:textId="77777777" w:rsidR="00C75984" w:rsidRPr="005114CE" w:rsidRDefault="00C75984" w:rsidP="003F0D30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97B4A7A" w14:textId="77777777" w:rsidR="00C75984" w:rsidRPr="009C220D" w:rsidRDefault="00C75984" w:rsidP="003F0D30">
            <w:pPr>
              <w:pStyle w:val="Checkbox"/>
            </w:pPr>
            <w:r>
              <w:t>NO</w:t>
            </w:r>
          </w:p>
          <w:p w14:paraId="19E4F4A7" w14:textId="77777777" w:rsidR="00C75984" w:rsidRPr="005114CE" w:rsidRDefault="00C75984" w:rsidP="003F0D30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F8A6555" w14:textId="77777777" w:rsidR="00C75984" w:rsidRPr="005114CE" w:rsidRDefault="00C75984" w:rsidP="003F0D30">
            <w:pPr>
              <w:rPr>
                <w:szCs w:val="19"/>
              </w:rPr>
            </w:pPr>
          </w:p>
        </w:tc>
      </w:tr>
      <w:tr w:rsidR="00C75984" w:rsidRPr="005114CE" w14:paraId="31B84156" w14:textId="77777777" w:rsidTr="00C75984">
        <w:tc>
          <w:tcPr>
            <w:tcW w:w="504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FC7E93" w14:textId="77777777" w:rsidR="00C75984" w:rsidRDefault="00C75984" w:rsidP="003F0D30"/>
          <w:p w14:paraId="7E90CD9A" w14:textId="77777777" w:rsidR="00C75984" w:rsidRPr="005114CE" w:rsidRDefault="00C75984" w:rsidP="003F0D30">
            <w:r>
              <w:t>Supervisor’s Name: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2C850F" w14:textId="77777777" w:rsidR="00C75984" w:rsidRDefault="00C75984" w:rsidP="003F0D30">
            <w:pPr>
              <w:pStyle w:val="Checkbox"/>
              <w:jc w:val="lef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F94A86" w14:textId="77777777" w:rsidR="00C75984" w:rsidRDefault="00C75984" w:rsidP="003F0D30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ACA164" w14:textId="77777777" w:rsidR="00C75984" w:rsidRPr="005114CE" w:rsidRDefault="00C75984" w:rsidP="003F0D30">
            <w:pPr>
              <w:rPr>
                <w:szCs w:val="19"/>
              </w:rPr>
            </w:pPr>
          </w:p>
        </w:tc>
      </w:tr>
      <w:tr w:rsidR="00C75984" w:rsidRPr="005114CE" w14:paraId="653C5414" w14:textId="77777777" w:rsidTr="00C75984">
        <w:tc>
          <w:tcPr>
            <w:tcW w:w="504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AF4914" w14:textId="77777777" w:rsidR="00C75984" w:rsidRPr="005114CE" w:rsidRDefault="00C75984" w:rsidP="003F0D30">
            <w:r>
              <w:t>Title: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9326A8" w14:textId="77777777" w:rsidR="00C75984" w:rsidRDefault="00C75984" w:rsidP="003F0D30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3EE32E" w14:textId="77777777" w:rsidR="00C75984" w:rsidRDefault="00C75984" w:rsidP="003F0D30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9E47FC" w14:textId="77777777" w:rsidR="00C75984" w:rsidRPr="005114CE" w:rsidRDefault="00C75984" w:rsidP="003F0D30">
            <w:pPr>
              <w:rPr>
                <w:szCs w:val="19"/>
              </w:rPr>
            </w:pPr>
          </w:p>
        </w:tc>
      </w:tr>
      <w:tr w:rsidR="00C75984" w:rsidRPr="005114CE" w14:paraId="64FD58E1" w14:textId="77777777" w:rsidTr="00C75984"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7272AF" w14:textId="77777777" w:rsidR="00C75984" w:rsidRPr="005114CE" w:rsidRDefault="00C75984" w:rsidP="003F0D30">
            <w:r>
              <w:t>Direct Contact Number: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A6813B" w14:textId="77777777" w:rsidR="00C75984" w:rsidRDefault="00C75984" w:rsidP="003F0D30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B8B696" w14:textId="77777777" w:rsidR="00C75984" w:rsidRDefault="00C75984" w:rsidP="003F0D30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415F9A" w14:textId="77777777" w:rsidR="00C75984" w:rsidRPr="005114CE" w:rsidRDefault="00C75984" w:rsidP="003F0D30">
            <w:pPr>
              <w:rPr>
                <w:szCs w:val="19"/>
              </w:rPr>
            </w:pPr>
          </w:p>
        </w:tc>
      </w:tr>
      <w:tr w:rsidR="00C75984" w:rsidRPr="005114CE" w14:paraId="75019BEE" w14:textId="77777777" w:rsidTr="00C75984"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47A9F2" w14:textId="77777777" w:rsidR="00C75984" w:rsidRPr="005114CE" w:rsidRDefault="00C75984" w:rsidP="003F0D30">
            <w:r>
              <w:t>Email: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4F8C91" w14:textId="77777777" w:rsidR="00C75984" w:rsidRDefault="00C75984" w:rsidP="003F0D30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D086D9" w14:textId="77777777" w:rsidR="00C75984" w:rsidRDefault="00C75984" w:rsidP="003F0D30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D1E317" w14:textId="77777777" w:rsidR="00C75984" w:rsidRPr="005114CE" w:rsidRDefault="00C75984" w:rsidP="003F0D30">
            <w:pPr>
              <w:rPr>
                <w:szCs w:val="19"/>
              </w:rPr>
            </w:pPr>
          </w:p>
        </w:tc>
      </w:tr>
    </w:tbl>
    <w:p w14:paraId="5B88C69C" w14:textId="77777777" w:rsidR="002A651C" w:rsidRDefault="002A651C" w:rsidP="002A651C"/>
    <w:p w14:paraId="1F5193D6" w14:textId="77777777" w:rsidR="00871876" w:rsidRDefault="00871876" w:rsidP="0015036F">
      <w:pPr>
        <w:pStyle w:val="Heading2"/>
        <w:shd w:val="clear" w:color="auto" w:fill="548DD4" w:themeFill="text2" w:themeFillTint="99"/>
      </w:pPr>
      <w:r w:rsidRPr="009C220D">
        <w:t>Disclaimer and Signature</w:t>
      </w:r>
    </w:p>
    <w:p w14:paraId="17A134B0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30AECF31" w14:textId="373B7119" w:rsidR="0015036F" w:rsidRDefault="00871876" w:rsidP="00490804">
      <w:pPr>
        <w:pStyle w:val="Italic"/>
      </w:pPr>
      <w:r w:rsidRPr="005114CE">
        <w:t xml:space="preserve">If this application leads to </w:t>
      </w:r>
      <w:r w:rsidR="00B36F50">
        <w:t xml:space="preserve">acceptance </w:t>
      </w:r>
      <w:r w:rsidR="00F33986">
        <w:t>to the internship</w:t>
      </w:r>
      <w:r w:rsidRPr="005114CE">
        <w:t>, I understand that false or misleading information in my application or interview may result in my release.</w:t>
      </w:r>
    </w:p>
    <w:p w14:paraId="1A0928C5" w14:textId="0E961F13" w:rsidR="0015036F" w:rsidRDefault="0015036F" w:rsidP="00490804">
      <w:pPr>
        <w:pStyle w:val="Italic"/>
      </w:pPr>
      <w:r>
        <w:t xml:space="preserve">I agree to uphold the values of Carilion Clinic: Collaboration, Commitment, Compassion, Courage, and Curiosity. </w:t>
      </w:r>
    </w:p>
    <w:p w14:paraId="3032E329" w14:textId="77777777" w:rsidR="0015036F" w:rsidRPr="00871876" w:rsidRDefault="0015036F" w:rsidP="00490804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5BBEAB2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3E25A7D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DB63F9B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13B3011E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53E8D46" w14:textId="77777777" w:rsidR="000D2539" w:rsidRPr="005114CE" w:rsidRDefault="000D2539" w:rsidP="00682C69">
            <w:pPr>
              <w:pStyle w:val="FieldText"/>
            </w:pPr>
          </w:p>
        </w:tc>
      </w:tr>
    </w:tbl>
    <w:p w14:paraId="3CB96A50" w14:textId="77777777" w:rsidR="005F6E87" w:rsidRDefault="005F6E87" w:rsidP="004E34C6"/>
    <w:p w14:paraId="60D1EBED" w14:textId="77777777" w:rsidR="005013DE" w:rsidRPr="0093777A" w:rsidRDefault="005013DE" w:rsidP="004E34C6">
      <w:pPr>
        <w:rPr>
          <w:sz w:val="28"/>
          <w:szCs w:val="28"/>
        </w:rPr>
      </w:pPr>
    </w:p>
    <w:p w14:paraId="7F0C0768" w14:textId="0B37559A" w:rsidR="005013DE" w:rsidRPr="0093777A" w:rsidRDefault="004C6296" w:rsidP="004C6296">
      <w:pPr>
        <w:jc w:val="center"/>
        <w:rPr>
          <w:sz w:val="28"/>
          <w:szCs w:val="28"/>
        </w:rPr>
      </w:pPr>
      <w:r w:rsidRPr="000B233D">
        <w:rPr>
          <w:i/>
          <w:iCs/>
          <w:sz w:val="28"/>
          <w:szCs w:val="28"/>
        </w:rPr>
        <w:t>*</w:t>
      </w:r>
      <w:r w:rsidR="005013DE" w:rsidRPr="000B233D">
        <w:rPr>
          <w:i/>
          <w:iCs/>
          <w:sz w:val="28"/>
          <w:szCs w:val="28"/>
        </w:rPr>
        <w:t>Please include cover letter</w:t>
      </w:r>
      <w:r w:rsidR="006F7A36" w:rsidRPr="000B233D">
        <w:rPr>
          <w:i/>
          <w:iCs/>
          <w:sz w:val="28"/>
          <w:szCs w:val="28"/>
        </w:rPr>
        <w:t xml:space="preserve">, </w:t>
      </w:r>
      <w:r w:rsidR="005013DE" w:rsidRPr="000B233D">
        <w:rPr>
          <w:i/>
          <w:iCs/>
          <w:sz w:val="28"/>
          <w:szCs w:val="28"/>
        </w:rPr>
        <w:t>resume</w:t>
      </w:r>
      <w:r w:rsidR="006F7A36" w:rsidRPr="000B233D">
        <w:rPr>
          <w:i/>
          <w:iCs/>
          <w:sz w:val="28"/>
          <w:szCs w:val="28"/>
        </w:rPr>
        <w:t xml:space="preserve">, and letter of verification from </w:t>
      </w:r>
      <w:r w:rsidR="00C56E28" w:rsidRPr="000B233D">
        <w:rPr>
          <w:i/>
          <w:iCs/>
          <w:sz w:val="28"/>
          <w:szCs w:val="28"/>
        </w:rPr>
        <w:t>the</w:t>
      </w:r>
      <w:r w:rsidR="006F7A36" w:rsidRPr="000B233D">
        <w:rPr>
          <w:i/>
          <w:iCs/>
          <w:sz w:val="28"/>
          <w:szCs w:val="28"/>
        </w:rPr>
        <w:t xml:space="preserve"> academic </w:t>
      </w:r>
      <w:r w:rsidR="00C56E28" w:rsidRPr="000B233D">
        <w:rPr>
          <w:i/>
          <w:iCs/>
          <w:sz w:val="28"/>
          <w:szCs w:val="28"/>
        </w:rPr>
        <w:t>director</w:t>
      </w:r>
      <w:r w:rsidR="005013DE" w:rsidRPr="000B233D">
        <w:rPr>
          <w:i/>
          <w:iCs/>
          <w:sz w:val="28"/>
          <w:szCs w:val="28"/>
        </w:rPr>
        <w:t xml:space="preserve"> with </w:t>
      </w:r>
      <w:r w:rsidRPr="000B233D">
        <w:rPr>
          <w:i/>
          <w:iCs/>
          <w:sz w:val="28"/>
          <w:szCs w:val="28"/>
        </w:rPr>
        <w:t>completed application</w:t>
      </w:r>
      <w:r w:rsidRPr="000B233D">
        <w:rPr>
          <w:sz w:val="28"/>
          <w:szCs w:val="28"/>
        </w:rPr>
        <w:t>.</w:t>
      </w:r>
    </w:p>
    <w:sectPr w:rsidR="005013DE" w:rsidRPr="0093777A" w:rsidSect="00452CC0">
      <w:footerReference w:type="default" r:id="rId11"/>
      <w:pgSz w:w="12240" w:h="15840"/>
      <w:pgMar w:top="828" w:right="1080" w:bottom="82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B54D" w14:textId="77777777" w:rsidR="00EA6C1E" w:rsidRDefault="00EA6C1E" w:rsidP="00176E67">
      <w:r>
        <w:separator/>
      </w:r>
    </w:p>
  </w:endnote>
  <w:endnote w:type="continuationSeparator" w:id="0">
    <w:p w14:paraId="7B8902A2" w14:textId="77777777" w:rsidR="00EA6C1E" w:rsidRDefault="00EA6C1E" w:rsidP="00176E67">
      <w:r>
        <w:continuationSeparator/>
      </w:r>
    </w:p>
  </w:endnote>
  <w:endnote w:type="continuationNotice" w:id="1">
    <w:p w14:paraId="2352C648" w14:textId="77777777" w:rsidR="00EA6C1E" w:rsidRDefault="00EA6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7D198CEE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4DB5" w14:textId="77777777" w:rsidR="00EA6C1E" w:rsidRDefault="00EA6C1E" w:rsidP="00176E67">
      <w:r>
        <w:separator/>
      </w:r>
    </w:p>
  </w:footnote>
  <w:footnote w:type="continuationSeparator" w:id="0">
    <w:p w14:paraId="04DA96BD" w14:textId="77777777" w:rsidR="00EA6C1E" w:rsidRDefault="00EA6C1E" w:rsidP="00176E67">
      <w:r>
        <w:continuationSeparator/>
      </w:r>
    </w:p>
  </w:footnote>
  <w:footnote w:type="continuationNotice" w:id="1">
    <w:p w14:paraId="2CB927AE" w14:textId="77777777" w:rsidR="00EA6C1E" w:rsidRDefault="00EA6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977933">
    <w:abstractNumId w:val="9"/>
  </w:num>
  <w:num w:numId="2" w16cid:durableId="248466659">
    <w:abstractNumId w:val="7"/>
  </w:num>
  <w:num w:numId="3" w16cid:durableId="1582443367">
    <w:abstractNumId w:val="6"/>
  </w:num>
  <w:num w:numId="4" w16cid:durableId="1753550609">
    <w:abstractNumId w:val="5"/>
  </w:num>
  <w:num w:numId="5" w16cid:durableId="127474190">
    <w:abstractNumId w:val="4"/>
  </w:num>
  <w:num w:numId="6" w16cid:durableId="1169055709">
    <w:abstractNumId w:val="8"/>
  </w:num>
  <w:num w:numId="7" w16cid:durableId="2107463285">
    <w:abstractNumId w:val="3"/>
  </w:num>
  <w:num w:numId="8" w16cid:durableId="913734622">
    <w:abstractNumId w:val="2"/>
  </w:num>
  <w:num w:numId="9" w16cid:durableId="228342515">
    <w:abstractNumId w:val="1"/>
  </w:num>
  <w:num w:numId="10" w16cid:durableId="79483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01"/>
    <w:rsid w:val="000071F7"/>
    <w:rsid w:val="00010B00"/>
    <w:rsid w:val="0002798A"/>
    <w:rsid w:val="00067B3A"/>
    <w:rsid w:val="0007034E"/>
    <w:rsid w:val="00076D3E"/>
    <w:rsid w:val="00083002"/>
    <w:rsid w:val="00087B85"/>
    <w:rsid w:val="000A01F1"/>
    <w:rsid w:val="000B0164"/>
    <w:rsid w:val="000B233D"/>
    <w:rsid w:val="000B3B8C"/>
    <w:rsid w:val="000C1163"/>
    <w:rsid w:val="000C797A"/>
    <w:rsid w:val="000D2539"/>
    <w:rsid w:val="000D2BB8"/>
    <w:rsid w:val="000F2DF4"/>
    <w:rsid w:val="000F6783"/>
    <w:rsid w:val="00120C95"/>
    <w:rsid w:val="00141B9F"/>
    <w:rsid w:val="0014663E"/>
    <w:rsid w:val="00147187"/>
    <w:rsid w:val="0015036F"/>
    <w:rsid w:val="00157684"/>
    <w:rsid w:val="00164BD9"/>
    <w:rsid w:val="00176E67"/>
    <w:rsid w:val="00180664"/>
    <w:rsid w:val="001903F7"/>
    <w:rsid w:val="0019395E"/>
    <w:rsid w:val="001A75A7"/>
    <w:rsid w:val="001D6B76"/>
    <w:rsid w:val="00211828"/>
    <w:rsid w:val="00250014"/>
    <w:rsid w:val="00272A49"/>
    <w:rsid w:val="00275266"/>
    <w:rsid w:val="00275BB5"/>
    <w:rsid w:val="00286F6A"/>
    <w:rsid w:val="00291C8C"/>
    <w:rsid w:val="00291FD9"/>
    <w:rsid w:val="00295DE7"/>
    <w:rsid w:val="00296758"/>
    <w:rsid w:val="002A1ECE"/>
    <w:rsid w:val="002A2510"/>
    <w:rsid w:val="002A651C"/>
    <w:rsid w:val="002A6FA9"/>
    <w:rsid w:val="002B4D1D"/>
    <w:rsid w:val="002C10B1"/>
    <w:rsid w:val="002C37F4"/>
    <w:rsid w:val="002D222A"/>
    <w:rsid w:val="002E5261"/>
    <w:rsid w:val="003076FD"/>
    <w:rsid w:val="00317005"/>
    <w:rsid w:val="00330050"/>
    <w:rsid w:val="00335259"/>
    <w:rsid w:val="00353DBE"/>
    <w:rsid w:val="003661F6"/>
    <w:rsid w:val="003929F1"/>
    <w:rsid w:val="003A1B63"/>
    <w:rsid w:val="003A41A1"/>
    <w:rsid w:val="003A4CA7"/>
    <w:rsid w:val="003B2326"/>
    <w:rsid w:val="003B27FA"/>
    <w:rsid w:val="00400251"/>
    <w:rsid w:val="0041441D"/>
    <w:rsid w:val="00432E86"/>
    <w:rsid w:val="00437ED0"/>
    <w:rsid w:val="00440CD8"/>
    <w:rsid w:val="00443837"/>
    <w:rsid w:val="00447DAA"/>
    <w:rsid w:val="00450F66"/>
    <w:rsid w:val="00452CC0"/>
    <w:rsid w:val="00461739"/>
    <w:rsid w:val="00467865"/>
    <w:rsid w:val="00475E91"/>
    <w:rsid w:val="0048685F"/>
    <w:rsid w:val="00490804"/>
    <w:rsid w:val="00497AF6"/>
    <w:rsid w:val="004A1437"/>
    <w:rsid w:val="004A4198"/>
    <w:rsid w:val="004A54EA"/>
    <w:rsid w:val="004B0578"/>
    <w:rsid w:val="004C0F17"/>
    <w:rsid w:val="004C6296"/>
    <w:rsid w:val="004E34C6"/>
    <w:rsid w:val="004F62AD"/>
    <w:rsid w:val="00500F9E"/>
    <w:rsid w:val="005013DE"/>
    <w:rsid w:val="00501AE8"/>
    <w:rsid w:val="00504B65"/>
    <w:rsid w:val="00504BB6"/>
    <w:rsid w:val="005114CE"/>
    <w:rsid w:val="0052122B"/>
    <w:rsid w:val="005557F6"/>
    <w:rsid w:val="00563778"/>
    <w:rsid w:val="005705DF"/>
    <w:rsid w:val="005974F2"/>
    <w:rsid w:val="005B4AE2"/>
    <w:rsid w:val="005C0CBE"/>
    <w:rsid w:val="005E63CC"/>
    <w:rsid w:val="005F3A5C"/>
    <w:rsid w:val="005F6E87"/>
    <w:rsid w:val="00602863"/>
    <w:rsid w:val="00607FED"/>
    <w:rsid w:val="00610B5B"/>
    <w:rsid w:val="00613129"/>
    <w:rsid w:val="00617C65"/>
    <w:rsid w:val="00625100"/>
    <w:rsid w:val="0063459A"/>
    <w:rsid w:val="0066126B"/>
    <w:rsid w:val="00682C69"/>
    <w:rsid w:val="006A0847"/>
    <w:rsid w:val="006A316E"/>
    <w:rsid w:val="006B7A6E"/>
    <w:rsid w:val="006D2635"/>
    <w:rsid w:val="006D779C"/>
    <w:rsid w:val="006E4F63"/>
    <w:rsid w:val="006E729E"/>
    <w:rsid w:val="006F4CBC"/>
    <w:rsid w:val="006F7A36"/>
    <w:rsid w:val="00715FE8"/>
    <w:rsid w:val="00722A00"/>
    <w:rsid w:val="00724FA4"/>
    <w:rsid w:val="007325A9"/>
    <w:rsid w:val="0075451A"/>
    <w:rsid w:val="007602AC"/>
    <w:rsid w:val="00774B67"/>
    <w:rsid w:val="00786E50"/>
    <w:rsid w:val="007877E1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443D3"/>
    <w:rsid w:val="00847496"/>
    <w:rsid w:val="00852EC6"/>
    <w:rsid w:val="00856C35"/>
    <w:rsid w:val="00871876"/>
    <w:rsid w:val="008753A7"/>
    <w:rsid w:val="0088782D"/>
    <w:rsid w:val="00893CFC"/>
    <w:rsid w:val="008A0AE2"/>
    <w:rsid w:val="008A3692"/>
    <w:rsid w:val="008B7081"/>
    <w:rsid w:val="008D7A67"/>
    <w:rsid w:val="008F2F8A"/>
    <w:rsid w:val="008F5BCD"/>
    <w:rsid w:val="008F76BD"/>
    <w:rsid w:val="00902964"/>
    <w:rsid w:val="00913BDD"/>
    <w:rsid w:val="00920507"/>
    <w:rsid w:val="00933455"/>
    <w:rsid w:val="0093777A"/>
    <w:rsid w:val="00941F8F"/>
    <w:rsid w:val="0094790F"/>
    <w:rsid w:val="00966B90"/>
    <w:rsid w:val="00971ABA"/>
    <w:rsid w:val="009737B7"/>
    <w:rsid w:val="009802C4"/>
    <w:rsid w:val="00984799"/>
    <w:rsid w:val="009853D0"/>
    <w:rsid w:val="009976D9"/>
    <w:rsid w:val="00997A3E"/>
    <w:rsid w:val="009A12D5"/>
    <w:rsid w:val="009A4EA3"/>
    <w:rsid w:val="009A55DC"/>
    <w:rsid w:val="009B7280"/>
    <w:rsid w:val="009C220D"/>
    <w:rsid w:val="009D2CA8"/>
    <w:rsid w:val="009D3B41"/>
    <w:rsid w:val="00A000D8"/>
    <w:rsid w:val="00A211B2"/>
    <w:rsid w:val="00A2727E"/>
    <w:rsid w:val="00A35524"/>
    <w:rsid w:val="00A36B73"/>
    <w:rsid w:val="00A60C9E"/>
    <w:rsid w:val="00A63D9C"/>
    <w:rsid w:val="00A74F99"/>
    <w:rsid w:val="00A82BA3"/>
    <w:rsid w:val="00A87C61"/>
    <w:rsid w:val="00A94ACC"/>
    <w:rsid w:val="00AA2EA7"/>
    <w:rsid w:val="00AA43F2"/>
    <w:rsid w:val="00AD540B"/>
    <w:rsid w:val="00AD66BB"/>
    <w:rsid w:val="00AE6FA4"/>
    <w:rsid w:val="00B03907"/>
    <w:rsid w:val="00B11811"/>
    <w:rsid w:val="00B147C3"/>
    <w:rsid w:val="00B311E1"/>
    <w:rsid w:val="00B36F50"/>
    <w:rsid w:val="00B4735C"/>
    <w:rsid w:val="00B579DF"/>
    <w:rsid w:val="00B6348B"/>
    <w:rsid w:val="00B66A96"/>
    <w:rsid w:val="00B90EC2"/>
    <w:rsid w:val="00B923E1"/>
    <w:rsid w:val="00BA268F"/>
    <w:rsid w:val="00BC07E3"/>
    <w:rsid w:val="00BC6173"/>
    <w:rsid w:val="00BD103E"/>
    <w:rsid w:val="00BD519A"/>
    <w:rsid w:val="00BE657E"/>
    <w:rsid w:val="00BF6816"/>
    <w:rsid w:val="00C079CA"/>
    <w:rsid w:val="00C17A84"/>
    <w:rsid w:val="00C2265D"/>
    <w:rsid w:val="00C4053B"/>
    <w:rsid w:val="00C45FDA"/>
    <w:rsid w:val="00C56E28"/>
    <w:rsid w:val="00C67741"/>
    <w:rsid w:val="00C73AB1"/>
    <w:rsid w:val="00C74647"/>
    <w:rsid w:val="00C75984"/>
    <w:rsid w:val="00C76039"/>
    <w:rsid w:val="00C76480"/>
    <w:rsid w:val="00C80AD2"/>
    <w:rsid w:val="00C8155B"/>
    <w:rsid w:val="00C92A3C"/>
    <w:rsid w:val="00C92FD6"/>
    <w:rsid w:val="00CD5D01"/>
    <w:rsid w:val="00CE5DC7"/>
    <w:rsid w:val="00CE7286"/>
    <w:rsid w:val="00CE7D54"/>
    <w:rsid w:val="00D0546B"/>
    <w:rsid w:val="00D14E73"/>
    <w:rsid w:val="00D42DA3"/>
    <w:rsid w:val="00D55AFA"/>
    <w:rsid w:val="00D6155E"/>
    <w:rsid w:val="00D6223F"/>
    <w:rsid w:val="00D747A7"/>
    <w:rsid w:val="00D77A96"/>
    <w:rsid w:val="00D83A19"/>
    <w:rsid w:val="00D86A85"/>
    <w:rsid w:val="00D90A75"/>
    <w:rsid w:val="00DA4514"/>
    <w:rsid w:val="00DC47A2"/>
    <w:rsid w:val="00DE1551"/>
    <w:rsid w:val="00DE1A09"/>
    <w:rsid w:val="00DE2A81"/>
    <w:rsid w:val="00DE7FB7"/>
    <w:rsid w:val="00E065A2"/>
    <w:rsid w:val="00E106E2"/>
    <w:rsid w:val="00E20DDA"/>
    <w:rsid w:val="00E32A8B"/>
    <w:rsid w:val="00E36054"/>
    <w:rsid w:val="00E37E7B"/>
    <w:rsid w:val="00E46E04"/>
    <w:rsid w:val="00E72235"/>
    <w:rsid w:val="00E8114D"/>
    <w:rsid w:val="00E87396"/>
    <w:rsid w:val="00E96F6F"/>
    <w:rsid w:val="00EA0FDD"/>
    <w:rsid w:val="00EA1325"/>
    <w:rsid w:val="00EA5A7C"/>
    <w:rsid w:val="00EA6C1E"/>
    <w:rsid w:val="00EB478A"/>
    <w:rsid w:val="00EB66B1"/>
    <w:rsid w:val="00EC42A3"/>
    <w:rsid w:val="00F265E5"/>
    <w:rsid w:val="00F33986"/>
    <w:rsid w:val="00F5683B"/>
    <w:rsid w:val="00F654C9"/>
    <w:rsid w:val="00F83033"/>
    <w:rsid w:val="00F8510A"/>
    <w:rsid w:val="00F966AA"/>
    <w:rsid w:val="00FB0BA6"/>
    <w:rsid w:val="00FB538F"/>
    <w:rsid w:val="00FC20F9"/>
    <w:rsid w:val="00FC3071"/>
    <w:rsid w:val="00FD0123"/>
    <w:rsid w:val="00FD47C5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62560"/>
  <w15:docId w15:val="{2E23BFCA-C37F-4743-A836-A4AA7D1C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E2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B233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papsider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3</Pages>
  <Words>285</Words>
  <Characters>3205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Schrader, Lacie P.</dc:creator>
  <cp:keywords/>
  <cp:lastModifiedBy>Cowart, Lynn M.</cp:lastModifiedBy>
  <cp:revision>2</cp:revision>
  <cp:lastPrinted>2002-05-23T12:14:00Z</cp:lastPrinted>
  <dcterms:created xsi:type="dcterms:W3CDTF">2025-02-21T15:12:00Z</dcterms:created>
  <dcterms:modified xsi:type="dcterms:W3CDTF">2025-02-21T15:12:00Z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